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E26F" w14:textId="4F9A8525" w:rsidR="00826529" w:rsidRDefault="00826529">
      <w:pPr>
        <w:spacing w:before="10" w:line="100" w:lineRule="exact"/>
        <w:rPr>
          <w:sz w:val="10"/>
          <w:szCs w:val="10"/>
        </w:rPr>
      </w:pPr>
    </w:p>
    <w:p w14:paraId="235D7486" w14:textId="77777777" w:rsidR="00826529" w:rsidRDefault="00826529" w:rsidP="0065455B">
      <w:pPr>
        <w:spacing w:line="200" w:lineRule="exact"/>
        <w:ind w:left="90"/>
      </w:pPr>
    </w:p>
    <w:p w14:paraId="534BF4FF" w14:textId="77777777" w:rsidR="00826529" w:rsidRPr="00C06F79" w:rsidRDefault="00163442" w:rsidP="0065455B">
      <w:pPr>
        <w:ind w:left="90" w:right="499"/>
        <w:jc w:val="center"/>
        <w:rPr>
          <w:rFonts w:eastAsia="Calibri"/>
          <w:sz w:val="32"/>
        </w:rPr>
      </w:pPr>
      <w:r>
        <w:rPr>
          <w:noProof/>
        </w:rPr>
        <w:drawing>
          <wp:anchor distT="0" distB="0" distL="114300" distR="114300" simplePos="0" relativeHeight="251656704" behindDoc="1" locked="0" layoutInCell="1" allowOverlap="1" wp14:anchorId="7CBED446" wp14:editId="3FE26FCD">
            <wp:simplePos x="0" y="0"/>
            <wp:positionH relativeFrom="page">
              <wp:posOffset>228600</wp:posOffset>
            </wp:positionH>
            <wp:positionV relativeFrom="page">
              <wp:posOffset>274320</wp:posOffset>
            </wp:positionV>
            <wp:extent cx="1152525" cy="14478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447800"/>
                    </a:xfrm>
                    <a:prstGeom prst="rect">
                      <a:avLst/>
                    </a:prstGeom>
                    <a:noFill/>
                  </pic:spPr>
                </pic:pic>
              </a:graphicData>
            </a:graphic>
            <wp14:sizeRelH relativeFrom="page">
              <wp14:pctWidth>0</wp14:pctWidth>
            </wp14:sizeRelH>
            <wp14:sizeRelV relativeFrom="page">
              <wp14:pctHeight>0</wp14:pctHeight>
            </wp14:sizeRelV>
          </wp:anchor>
        </w:drawing>
      </w:r>
      <w:r w:rsidR="008A3BFC" w:rsidRPr="00C06F79">
        <w:rPr>
          <w:rFonts w:eastAsia="Calibri"/>
          <w:b/>
          <w:spacing w:val="-1"/>
          <w:sz w:val="32"/>
        </w:rPr>
        <w:t>Mr</w:t>
      </w:r>
      <w:r w:rsidR="008A3BFC" w:rsidRPr="00C06F79">
        <w:rPr>
          <w:rFonts w:eastAsia="Calibri"/>
          <w:b/>
          <w:sz w:val="32"/>
        </w:rPr>
        <w:t>s.</w:t>
      </w:r>
      <w:r w:rsidR="00D57855" w:rsidRPr="00C06F79">
        <w:rPr>
          <w:rFonts w:eastAsia="Calibri"/>
          <w:b/>
          <w:sz w:val="32"/>
        </w:rPr>
        <w:t xml:space="preserve"> </w:t>
      </w:r>
      <w:r w:rsidR="008A3BFC" w:rsidRPr="00C06F79">
        <w:rPr>
          <w:rFonts w:eastAsia="Calibri"/>
          <w:b/>
          <w:spacing w:val="-1"/>
          <w:sz w:val="32"/>
        </w:rPr>
        <w:t>M</w:t>
      </w:r>
      <w:r w:rsidR="008A3BFC" w:rsidRPr="00C06F79">
        <w:rPr>
          <w:rFonts w:eastAsia="Calibri"/>
          <w:b/>
          <w:spacing w:val="3"/>
          <w:sz w:val="32"/>
        </w:rPr>
        <w:t>a</w:t>
      </w:r>
      <w:r w:rsidR="008A3BFC" w:rsidRPr="00C06F79">
        <w:rPr>
          <w:rFonts w:eastAsia="Calibri"/>
          <w:b/>
          <w:spacing w:val="-1"/>
          <w:sz w:val="32"/>
        </w:rPr>
        <w:t>r</w:t>
      </w:r>
      <w:r w:rsidR="008A3BFC" w:rsidRPr="00C06F79">
        <w:rPr>
          <w:rFonts w:eastAsia="Calibri"/>
          <w:b/>
          <w:spacing w:val="1"/>
          <w:sz w:val="32"/>
        </w:rPr>
        <w:t>i</w:t>
      </w:r>
      <w:r w:rsidR="008A3BFC" w:rsidRPr="00C06F79">
        <w:rPr>
          <w:rFonts w:eastAsia="Calibri"/>
          <w:b/>
          <w:sz w:val="32"/>
        </w:rPr>
        <w:t>e</w:t>
      </w:r>
      <w:r w:rsidR="00D57855" w:rsidRPr="00C06F79">
        <w:rPr>
          <w:rFonts w:eastAsia="Calibri"/>
          <w:b/>
          <w:sz w:val="32"/>
        </w:rPr>
        <w:t xml:space="preserve"> </w:t>
      </w:r>
      <w:r w:rsidR="008A3BFC" w:rsidRPr="00C06F79">
        <w:rPr>
          <w:rFonts w:eastAsia="Calibri"/>
          <w:b/>
          <w:spacing w:val="-1"/>
          <w:sz w:val="32"/>
        </w:rPr>
        <w:t>L</w:t>
      </w:r>
      <w:r w:rsidR="008A3BFC" w:rsidRPr="00C06F79">
        <w:rPr>
          <w:rFonts w:eastAsia="Calibri"/>
          <w:b/>
          <w:spacing w:val="1"/>
          <w:sz w:val="32"/>
        </w:rPr>
        <w:t>o</w:t>
      </w:r>
      <w:r w:rsidR="008A3BFC" w:rsidRPr="00C06F79">
        <w:rPr>
          <w:rFonts w:eastAsia="Calibri"/>
          <w:b/>
          <w:spacing w:val="-1"/>
          <w:sz w:val="32"/>
        </w:rPr>
        <w:t>u</w:t>
      </w:r>
      <w:r w:rsidR="008A3BFC" w:rsidRPr="00C06F79">
        <w:rPr>
          <w:rFonts w:eastAsia="Calibri"/>
          <w:b/>
          <w:spacing w:val="1"/>
          <w:sz w:val="32"/>
        </w:rPr>
        <w:t>i</w:t>
      </w:r>
      <w:r w:rsidR="008A3BFC" w:rsidRPr="00C06F79">
        <w:rPr>
          <w:rFonts w:eastAsia="Calibri"/>
          <w:b/>
          <w:sz w:val="32"/>
        </w:rPr>
        <w:t>se</w:t>
      </w:r>
      <w:r w:rsidR="00D57855" w:rsidRPr="00C06F79">
        <w:rPr>
          <w:rFonts w:eastAsia="Calibri"/>
          <w:b/>
          <w:sz w:val="32"/>
        </w:rPr>
        <w:t xml:space="preserve"> </w:t>
      </w:r>
      <w:r w:rsidR="008A3BFC" w:rsidRPr="00C06F79">
        <w:rPr>
          <w:rFonts w:eastAsia="Calibri"/>
          <w:b/>
          <w:spacing w:val="-1"/>
          <w:sz w:val="32"/>
        </w:rPr>
        <w:t>C</w:t>
      </w:r>
      <w:r w:rsidR="008A3BFC" w:rsidRPr="00C06F79">
        <w:rPr>
          <w:rFonts w:eastAsia="Calibri"/>
          <w:b/>
          <w:spacing w:val="1"/>
          <w:sz w:val="32"/>
        </w:rPr>
        <w:t>la</w:t>
      </w:r>
      <w:r w:rsidR="008A3BFC" w:rsidRPr="00C06F79">
        <w:rPr>
          <w:rFonts w:eastAsia="Calibri"/>
          <w:b/>
          <w:sz w:val="32"/>
        </w:rPr>
        <w:t>y</w:t>
      </w:r>
      <w:r w:rsidR="00D57855" w:rsidRPr="00C06F79">
        <w:rPr>
          <w:rFonts w:eastAsia="Calibri"/>
          <w:b/>
          <w:sz w:val="32"/>
        </w:rPr>
        <w:t xml:space="preserve"> </w:t>
      </w:r>
      <w:r w:rsidR="008A3BFC" w:rsidRPr="00C06F79">
        <w:rPr>
          <w:rFonts w:eastAsia="Calibri"/>
          <w:b/>
          <w:spacing w:val="-1"/>
          <w:w w:val="99"/>
          <w:sz w:val="32"/>
        </w:rPr>
        <w:t>C</w:t>
      </w:r>
      <w:r w:rsidR="008A3BFC" w:rsidRPr="00C06F79">
        <w:rPr>
          <w:rFonts w:eastAsia="Calibri"/>
          <w:b/>
          <w:spacing w:val="1"/>
          <w:w w:val="99"/>
          <w:sz w:val="32"/>
        </w:rPr>
        <w:t>li</w:t>
      </w:r>
      <w:r w:rsidR="008A3BFC" w:rsidRPr="00C06F79">
        <w:rPr>
          <w:rFonts w:eastAsia="Calibri"/>
          <w:b/>
          <w:spacing w:val="-1"/>
          <w:w w:val="99"/>
          <w:sz w:val="32"/>
        </w:rPr>
        <w:t>n</w:t>
      </w:r>
      <w:r w:rsidR="008A3BFC" w:rsidRPr="00C06F79">
        <w:rPr>
          <w:rFonts w:eastAsia="Calibri"/>
          <w:b/>
          <w:w w:val="99"/>
          <w:sz w:val="32"/>
        </w:rPr>
        <w:t>t</w:t>
      </w:r>
      <w:r w:rsidR="008A3BFC" w:rsidRPr="00C06F79">
        <w:rPr>
          <w:rFonts w:eastAsia="Calibri"/>
          <w:b/>
          <w:spacing w:val="4"/>
          <w:w w:val="99"/>
          <w:sz w:val="32"/>
        </w:rPr>
        <w:t>o</w:t>
      </w:r>
      <w:r w:rsidR="008A3BFC" w:rsidRPr="00C06F79">
        <w:rPr>
          <w:rFonts w:eastAsia="Calibri"/>
          <w:b/>
          <w:w w:val="99"/>
          <w:sz w:val="32"/>
        </w:rPr>
        <w:t>n</w:t>
      </w:r>
    </w:p>
    <w:p w14:paraId="2402BCF2" w14:textId="11633EA3" w:rsidR="00826529" w:rsidRPr="00C06F79" w:rsidRDefault="0065455B" w:rsidP="0065455B">
      <w:pPr>
        <w:spacing w:line="260" w:lineRule="exact"/>
        <w:ind w:left="90" w:right="2070"/>
        <w:jc w:val="center"/>
        <w:rPr>
          <w:rFonts w:eastAsia="Calibri"/>
          <w:sz w:val="24"/>
        </w:rPr>
      </w:pPr>
      <w:r w:rsidRPr="00C06F79">
        <w:rPr>
          <w:rFonts w:eastAsia="Calibri"/>
          <w:position w:val="1"/>
          <w:sz w:val="24"/>
        </w:rPr>
        <w:t xml:space="preserve">                         </w:t>
      </w:r>
      <w:r w:rsidR="008A3BFC" w:rsidRPr="00C06F79">
        <w:rPr>
          <w:rFonts w:eastAsia="Calibri"/>
          <w:position w:val="1"/>
          <w:sz w:val="24"/>
        </w:rPr>
        <w:t>(</w:t>
      </w:r>
      <w:r w:rsidR="008A3BFC" w:rsidRPr="00C06F79">
        <w:rPr>
          <w:rFonts w:eastAsia="Calibri"/>
          <w:spacing w:val="-2"/>
          <w:position w:val="1"/>
          <w:sz w:val="24"/>
        </w:rPr>
        <w:t>1</w:t>
      </w:r>
      <w:r w:rsidR="008A3BFC" w:rsidRPr="00C06F79">
        <w:rPr>
          <w:rFonts w:eastAsia="Calibri"/>
          <w:spacing w:val="1"/>
          <w:position w:val="1"/>
          <w:sz w:val="24"/>
        </w:rPr>
        <w:t>8</w:t>
      </w:r>
      <w:r w:rsidR="008A3BFC" w:rsidRPr="00C06F79">
        <w:rPr>
          <w:rFonts w:eastAsia="Calibri"/>
          <w:spacing w:val="-2"/>
          <w:position w:val="1"/>
          <w:sz w:val="24"/>
        </w:rPr>
        <w:t>7</w:t>
      </w:r>
      <w:r w:rsidR="008A3BFC" w:rsidRPr="00C06F79">
        <w:rPr>
          <w:rFonts w:eastAsia="Calibri"/>
          <w:position w:val="1"/>
          <w:sz w:val="24"/>
        </w:rPr>
        <w:t>1–</w:t>
      </w:r>
      <w:r w:rsidR="008A3BFC" w:rsidRPr="00C06F79">
        <w:rPr>
          <w:rFonts w:eastAsia="Calibri"/>
          <w:spacing w:val="-2"/>
          <w:position w:val="1"/>
          <w:sz w:val="24"/>
        </w:rPr>
        <w:t>1</w:t>
      </w:r>
      <w:r w:rsidR="008A3BFC" w:rsidRPr="00C06F79">
        <w:rPr>
          <w:rFonts w:eastAsia="Calibri"/>
          <w:spacing w:val="1"/>
          <w:position w:val="1"/>
          <w:sz w:val="24"/>
        </w:rPr>
        <w:t>9</w:t>
      </w:r>
      <w:r w:rsidR="008A3BFC" w:rsidRPr="00C06F79">
        <w:rPr>
          <w:rFonts w:eastAsia="Calibri"/>
          <w:spacing w:val="-2"/>
          <w:position w:val="1"/>
          <w:sz w:val="24"/>
        </w:rPr>
        <w:t>3</w:t>
      </w:r>
      <w:r w:rsidR="008A3BFC" w:rsidRPr="00C06F79">
        <w:rPr>
          <w:rFonts w:eastAsia="Calibri"/>
          <w:spacing w:val="1"/>
          <w:position w:val="1"/>
          <w:sz w:val="24"/>
        </w:rPr>
        <w:t>4</w:t>
      </w:r>
      <w:r w:rsidR="008A3BFC" w:rsidRPr="00C06F79">
        <w:rPr>
          <w:rFonts w:eastAsia="Calibri"/>
          <w:position w:val="1"/>
          <w:sz w:val="24"/>
        </w:rPr>
        <w:t>)</w:t>
      </w:r>
    </w:p>
    <w:p w14:paraId="18174F62" w14:textId="77777777" w:rsidR="0065455B" w:rsidRPr="00C06F79" w:rsidRDefault="008A3BFC" w:rsidP="00C06F79">
      <w:pPr>
        <w:spacing w:before="1" w:line="220" w:lineRule="exact"/>
        <w:ind w:left="86" w:right="-58"/>
        <w:jc w:val="both"/>
        <w:rPr>
          <w:rFonts w:eastAsia="Arial"/>
          <w:sz w:val="24"/>
        </w:rPr>
      </w:pPr>
      <w:r w:rsidRPr="00C06F79">
        <w:rPr>
          <w:rFonts w:eastAsia="Arial"/>
          <w:spacing w:val="-4"/>
          <w:sz w:val="24"/>
        </w:rPr>
        <w:t>M</w:t>
      </w:r>
      <w:r w:rsidRPr="00C06F79">
        <w:rPr>
          <w:rFonts w:eastAsia="Arial"/>
          <w:spacing w:val="1"/>
          <w:sz w:val="24"/>
        </w:rPr>
        <w:t>r</w:t>
      </w:r>
      <w:r w:rsidRPr="00C06F79">
        <w:rPr>
          <w:rFonts w:eastAsia="Arial"/>
          <w:sz w:val="24"/>
        </w:rPr>
        <w:t>s.</w:t>
      </w:r>
      <w:r w:rsidR="0056788C" w:rsidRPr="00C06F79">
        <w:rPr>
          <w:rFonts w:eastAsia="Arial"/>
          <w:sz w:val="24"/>
        </w:rPr>
        <w:t xml:space="preserve"> </w:t>
      </w:r>
      <w:r w:rsidRPr="00C06F79">
        <w:rPr>
          <w:rFonts w:eastAsia="Arial"/>
          <w:spacing w:val="-4"/>
          <w:sz w:val="24"/>
        </w:rPr>
        <w:t>M</w:t>
      </w:r>
      <w:r w:rsidRPr="00C06F79">
        <w:rPr>
          <w:rFonts w:eastAsia="Arial"/>
          <w:sz w:val="24"/>
        </w:rPr>
        <w:t>a</w:t>
      </w:r>
      <w:r w:rsidRPr="00C06F79">
        <w:rPr>
          <w:rFonts w:eastAsia="Arial"/>
          <w:spacing w:val="1"/>
          <w:sz w:val="24"/>
        </w:rPr>
        <w:t>r</w:t>
      </w:r>
      <w:r w:rsidRPr="00C06F79">
        <w:rPr>
          <w:rFonts w:eastAsia="Arial"/>
          <w:spacing w:val="-1"/>
          <w:sz w:val="24"/>
        </w:rPr>
        <w:t>i</w:t>
      </w:r>
      <w:r w:rsidRPr="00C06F79">
        <w:rPr>
          <w:rFonts w:eastAsia="Arial"/>
          <w:sz w:val="24"/>
        </w:rPr>
        <w:t>e Lou</w:t>
      </w:r>
      <w:r w:rsidRPr="00C06F79">
        <w:rPr>
          <w:rFonts w:eastAsia="Arial"/>
          <w:spacing w:val="-1"/>
          <w:sz w:val="24"/>
        </w:rPr>
        <w:t>i</w:t>
      </w:r>
      <w:r w:rsidRPr="00C06F79">
        <w:rPr>
          <w:rFonts w:eastAsia="Arial"/>
          <w:sz w:val="24"/>
        </w:rPr>
        <w:t xml:space="preserve">se </w:t>
      </w:r>
      <w:r w:rsidRPr="00C06F79">
        <w:rPr>
          <w:rFonts w:eastAsia="Arial"/>
          <w:spacing w:val="-1"/>
          <w:sz w:val="24"/>
        </w:rPr>
        <w:t>Cl</w:t>
      </w:r>
      <w:r w:rsidRPr="00C06F79">
        <w:rPr>
          <w:rFonts w:eastAsia="Arial"/>
          <w:spacing w:val="2"/>
          <w:sz w:val="24"/>
        </w:rPr>
        <w:t>a</w:t>
      </w:r>
      <w:r w:rsidRPr="00C06F79">
        <w:rPr>
          <w:rFonts w:eastAsia="Arial"/>
          <w:sz w:val="24"/>
        </w:rPr>
        <w:t xml:space="preserve">y </w:t>
      </w:r>
      <w:r w:rsidRPr="00C06F79">
        <w:rPr>
          <w:rFonts w:eastAsia="Arial"/>
          <w:spacing w:val="-1"/>
          <w:sz w:val="24"/>
        </w:rPr>
        <w:t>C</w:t>
      </w:r>
      <w:r w:rsidRPr="00C06F79">
        <w:rPr>
          <w:rFonts w:eastAsia="Arial"/>
          <w:spacing w:val="1"/>
          <w:sz w:val="24"/>
        </w:rPr>
        <w:t>l</w:t>
      </w:r>
      <w:r w:rsidRPr="00C06F79">
        <w:rPr>
          <w:rFonts w:eastAsia="Arial"/>
          <w:spacing w:val="-1"/>
          <w:sz w:val="24"/>
        </w:rPr>
        <w:t>i</w:t>
      </w:r>
      <w:r w:rsidRPr="00C06F79">
        <w:rPr>
          <w:rFonts w:eastAsia="Arial"/>
          <w:sz w:val="24"/>
        </w:rPr>
        <w:t>n</w:t>
      </w:r>
      <w:r w:rsidRPr="00C06F79">
        <w:rPr>
          <w:rFonts w:eastAsia="Arial"/>
          <w:spacing w:val="1"/>
          <w:sz w:val="24"/>
        </w:rPr>
        <w:t>t</w:t>
      </w:r>
      <w:r w:rsidRPr="00C06F79">
        <w:rPr>
          <w:rFonts w:eastAsia="Arial"/>
          <w:sz w:val="24"/>
        </w:rPr>
        <w:t xml:space="preserve">on </w:t>
      </w:r>
      <w:r w:rsidRPr="00C06F79">
        <w:rPr>
          <w:rFonts w:eastAsia="Arial"/>
          <w:spacing w:val="-4"/>
          <w:sz w:val="24"/>
        </w:rPr>
        <w:t>w</w:t>
      </w:r>
      <w:r w:rsidRPr="00C06F79">
        <w:rPr>
          <w:rFonts w:eastAsia="Arial"/>
          <w:sz w:val="24"/>
        </w:rPr>
        <w:t xml:space="preserve">as </w:t>
      </w:r>
      <w:r w:rsidRPr="00C06F79">
        <w:rPr>
          <w:rFonts w:eastAsia="Arial"/>
          <w:spacing w:val="1"/>
          <w:sz w:val="24"/>
        </w:rPr>
        <w:t>t</w:t>
      </w:r>
      <w:r w:rsidRPr="00C06F79">
        <w:rPr>
          <w:rFonts w:eastAsia="Arial"/>
          <w:sz w:val="24"/>
        </w:rPr>
        <w:t>he</w:t>
      </w:r>
      <w:r w:rsidR="00AE1F00" w:rsidRPr="00C06F79">
        <w:rPr>
          <w:rFonts w:eastAsia="Arial"/>
          <w:sz w:val="24"/>
        </w:rPr>
        <w:t xml:space="preserve"> </w:t>
      </w:r>
      <w:r w:rsidR="000A2780" w:rsidRPr="00C06F79">
        <w:rPr>
          <w:rFonts w:eastAsia="Arial"/>
          <w:spacing w:val="1"/>
          <w:sz w:val="24"/>
        </w:rPr>
        <w:t>o</w:t>
      </w:r>
      <w:r w:rsidRPr="00C06F79">
        <w:rPr>
          <w:rFonts w:eastAsia="Arial"/>
          <w:spacing w:val="-2"/>
          <w:sz w:val="24"/>
        </w:rPr>
        <w:t>r</w:t>
      </w:r>
      <w:r w:rsidRPr="00C06F79">
        <w:rPr>
          <w:rFonts w:eastAsia="Arial"/>
          <w:spacing w:val="2"/>
          <w:sz w:val="24"/>
        </w:rPr>
        <w:t>g</w:t>
      </w:r>
      <w:r w:rsidRPr="00C06F79">
        <w:rPr>
          <w:rFonts w:eastAsia="Arial"/>
          <w:sz w:val="24"/>
        </w:rPr>
        <w:t>an</w:t>
      </w:r>
      <w:r w:rsidRPr="00C06F79">
        <w:rPr>
          <w:rFonts w:eastAsia="Arial"/>
          <w:spacing w:val="-1"/>
          <w:sz w:val="24"/>
        </w:rPr>
        <w:t>i</w:t>
      </w:r>
      <w:r w:rsidRPr="00C06F79">
        <w:rPr>
          <w:rFonts w:eastAsia="Arial"/>
          <w:spacing w:val="-2"/>
          <w:sz w:val="24"/>
        </w:rPr>
        <w:t>z</w:t>
      </w:r>
      <w:r w:rsidRPr="00C06F79">
        <w:rPr>
          <w:rFonts w:eastAsia="Arial"/>
          <w:sz w:val="24"/>
        </w:rPr>
        <w:t>er</w:t>
      </w:r>
      <w:r w:rsidR="000A2780" w:rsidRPr="00C06F79">
        <w:rPr>
          <w:rFonts w:eastAsia="Arial"/>
          <w:sz w:val="24"/>
        </w:rPr>
        <w:t xml:space="preserve"> </w:t>
      </w:r>
      <w:r w:rsidRPr="00C06F79">
        <w:rPr>
          <w:rFonts w:eastAsia="Arial"/>
          <w:sz w:val="24"/>
        </w:rPr>
        <w:t>and</w:t>
      </w:r>
      <w:r w:rsidR="000A2780" w:rsidRPr="00C06F79">
        <w:rPr>
          <w:rFonts w:eastAsia="Arial"/>
          <w:sz w:val="24"/>
        </w:rPr>
        <w:t xml:space="preserve"> </w:t>
      </w:r>
      <w:r w:rsidR="00C542FB" w:rsidRPr="00C06F79">
        <w:rPr>
          <w:rFonts w:eastAsia="Arial"/>
          <w:sz w:val="24"/>
        </w:rPr>
        <w:t>f</w:t>
      </w:r>
      <w:r w:rsidRPr="00C06F79">
        <w:rPr>
          <w:rFonts w:eastAsia="Arial"/>
          <w:spacing w:val="-1"/>
          <w:sz w:val="24"/>
        </w:rPr>
        <w:t>i</w:t>
      </w:r>
      <w:r w:rsidRPr="00C06F79">
        <w:rPr>
          <w:rFonts w:eastAsia="Arial"/>
          <w:spacing w:val="1"/>
          <w:sz w:val="24"/>
        </w:rPr>
        <w:t>r</w:t>
      </w:r>
      <w:r w:rsidRPr="00C06F79">
        <w:rPr>
          <w:rFonts w:eastAsia="Arial"/>
          <w:sz w:val="24"/>
        </w:rPr>
        <w:t>st</w:t>
      </w:r>
      <w:r w:rsidR="000A2780" w:rsidRPr="00C06F79">
        <w:rPr>
          <w:rFonts w:eastAsia="Arial"/>
          <w:sz w:val="24"/>
        </w:rPr>
        <w:t xml:space="preserve"> </w:t>
      </w:r>
      <w:r w:rsidRPr="00C06F79">
        <w:rPr>
          <w:rFonts w:eastAsia="Arial"/>
          <w:spacing w:val="-1"/>
          <w:sz w:val="24"/>
        </w:rPr>
        <w:t>S</w:t>
      </w:r>
      <w:r w:rsidRPr="00C06F79">
        <w:rPr>
          <w:rFonts w:eastAsia="Arial"/>
          <w:sz w:val="24"/>
        </w:rPr>
        <w:t>u</w:t>
      </w:r>
      <w:r w:rsidRPr="00C06F79">
        <w:rPr>
          <w:rFonts w:eastAsia="Arial"/>
          <w:spacing w:val="-3"/>
          <w:sz w:val="24"/>
        </w:rPr>
        <w:t>p</w:t>
      </w:r>
      <w:r w:rsidRPr="00C06F79">
        <w:rPr>
          <w:rFonts w:eastAsia="Arial"/>
          <w:sz w:val="24"/>
        </w:rPr>
        <w:t>e</w:t>
      </w:r>
      <w:r w:rsidRPr="00C06F79">
        <w:rPr>
          <w:rFonts w:eastAsia="Arial"/>
          <w:spacing w:val="1"/>
          <w:sz w:val="24"/>
        </w:rPr>
        <w:t>r</w:t>
      </w:r>
      <w:r w:rsidRPr="00C06F79">
        <w:rPr>
          <w:rFonts w:eastAsia="Arial"/>
          <w:spacing w:val="-1"/>
          <w:sz w:val="24"/>
        </w:rPr>
        <w:t>i</w:t>
      </w:r>
      <w:r w:rsidRPr="00C06F79">
        <w:rPr>
          <w:rFonts w:eastAsia="Arial"/>
          <w:sz w:val="24"/>
        </w:rPr>
        <w:t>n</w:t>
      </w:r>
      <w:r w:rsidRPr="00C06F79">
        <w:rPr>
          <w:rFonts w:eastAsia="Arial"/>
          <w:spacing w:val="1"/>
          <w:sz w:val="24"/>
        </w:rPr>
        <w:t>t</w:t>
      </w:r>
      <w:r w:rsidRPr="00C06F79">
        <w:rPr>
          <w:rFonts w:eastAsia="Arial"/>
          <w:sz w:val="24"/>
        </w:rPr>
        <w:t>endent</w:t>
      </w:r>
      <w:r w:rsidR="000A2780" w:rsidRPr="00C06F79">
        <w:rPr>
          <w:rFonts w:eastAsia="Arial"/>
          <w:sz w:val="24"/>
        </w:rPr>
        <w:t xml:space="preserve"> </w:t>
      </w:r>
      <w:r w:rsidRPr="00C06F79">
        <w:rPr>
          <w:rFonts w:eastAsia="Arial"/>
          <w:spacing w:val="-3"/>
          <w:sz w:val="24"/>
        </w:rPr>
        <w:t>o</w:t>
      </w:r>
      <w:r w:rsidRPr="00C06F79">
        <w:rPr>
          <w:rFonts w:eastAsia="Arial"/>
          <w:sz w:val="24"/>
        </w:rPr>
        <w:t>f</w:t>
      </w:r>
      <w:r w:rsidR="000A2780" w:rsidRPr="00C06F79">
        <w:rPr>
          <w:rFonts w:eastAsia="Arial"/>
          <w:sz w:val="24"/>
        </w:rPr>
        <w:t xml:space="preserve"> </w:t>
      </w:r>
      <w:r w:rsidRPr="00C06F79">
        <w:rPr>
          <w:rFonts w:eastAsia="Arial"/>
          <w:spacing w:val="1"/>
          <w:sz w:val="24"/>
        </w:rPr>
        <w:t>t</w:t>
      </w:r>
      <w:r w:rsidRPr="00C06F79">
        <w:rPr>
          <w:rFonts w:eastAsia="Arial"/>
          <w:sz w:val="24"/>
        </w:rPr>
        <w:t>he</w:t>
      </w:r>
      <w:r w:rsidR="000A2780" w:rsidRPr="00C06F79">
        <w:rPr>
          <w:rFonts w:eastAsia="Arial"/>
          <w:sz w:val="24"/>
        </w:rPr>
        <w:t xml:space="preserve"> </w:t>
      </w:r>
      <w:r w:rsidRPr="00C06F79">
        <w:rPr>
          <w:rFonts w:eastAsia="Arial"/>
          <w:spacing w:val="-1"/>
          <w:sz w:val="24"/>
        </w:rPr>
        <w:t>B</w:t>
      </w:r>
      <w:r w:rsidRPr="00C06F79">
        <w:rPr>
          <w:rFonts w:eastAsia="Arial"/>
          <w:sz w:val="24"/>
        </w:rPr>
        <w:t>uds</w:t>
      </w:r>
      <w:r w:rsidR="000A2780" w:rsidRPr="00C06F79">
        <w:rPr>
          <w:rFonts w:eastAsia="Arial"/>
          <w:sz w:val="24"/>
        </w:rPr>
        <w:t xml:space="preserve"> </w:t>
      </w:r>
      <w:r w:rsidRPr="00C06F79">
        <w:rPr>
          <w:rFonts w:eastAsia="Arial"/>
          <w:spacing w:val="-3"/>
          <w:sz w:val="24"/>
        </w:rPr>
        <w:t>o</w:t>
      </w:r>
      <w:r w:rsidRPr="00C06F79">
        <w:rPr>
          <w:rFonts w:eastAsia="Arial"/>
          <w:sz w:val="24"/>
        </w:rPr>
        <w:t>f</w:t>
      </w:r>
      <w:r w:rsidR="0065455B" w:rsidRPr="00C06F79">
        <w:rPr>
          <w:rFonts w:eastAsia="Arial"/>
          <w:sz w:val="24"/>
        </w:rPr>
        <w:t xml:space="preserve"> Promise Juvenile Missionary Society.  She was born in Huntsville, Alabama in1871.  </w:t>
      </w:r>
    </w:p>
    <w:p w14:paraId="514D104F" w14:textId="77777777" w:rsidR="004B2C32" w:rsidRPr="004F2C0A" w:rsidRDefault="004B2C32" w:rsidP="004B2C32">
      <w:pPr>
        <w:spacing w:before="1" w:line="140" w:lineRule="exact"/>
        <w:ind w:left="86" w:right="-58"/>
        <w:jc w:val="both"/>
        <w:rPr>
          <w:rFonts w:eastAsia="Arial"/>
          <w:sz w:val="24"/>
          <w:szCs w:val="22"/>
        </w:rPr>
      </w:pPr>
    </w:p>
    <w:p w14:paraId="147778E6" w14:textId="20D26E64" w:rsidR="0065455B" w:rsidRPr="00C06F79" w:rsidRDefault="0065455B" w:rsidP="00C06F79">
      <w:pPr>
        <w:spacing w:before="1" w:line="220" w:lineRule="exact"/>
        <w:ind w:left="86" w:right="-58"/>
        <w:jc w:val="both"/>
        <w:rPr>
          <w:rFonts w:eastAsia="Arial"/>
          <w:sz w:val="24"/>
        </w:rPr>
      </w:pPr>
      <w:r w:rsidRPr="00C06F79">
        <w:rPr>
          <w:rFonts w:eastAsia="Arial"/>
          <w:sz w:val="24"/>
        </w:rPr>
        <w:t>Mrs. Clinton was the wife of Bishop George Wylie Clinton.  She loved children and, having none of her own, she dedicated her life to children’s work.</w:t>
      </w:r>
    </w:p>
    <w:p w14:paraId="4665CCFF" w14:textId="32C6321A" w:rsidR="0065455B" w:rsidRPr="00C06F79" w:rsidRDefault="0065455B" w:rsidP="00C06F79">
      <w:pPr>
        <w:spacing w:before="1" w:line="220" w:lineRule="exact"/>
        <w:ind w:left="86" w:right="-58"/>
        <w:jc w:val="both"/>
        <w:rPr>
          <w:rFonts w:eastAsia="Arial"/>
          <w:sz w:val="24"/>
        </w:rPr>
      </w:pPr>
      <w:r w:rsidRPr="00C06F79">
        <w:rPr>
          <w:rFonts w:eastAsia="Arial"/>
          <w:sz w:val="24"/>
        </w:rPr>
        <w:t xml:space="preserve">She understood the importance of Christian training for very young children.  Mrs. Clinton worked diligently to see that children be included as part of the General Missionary Society.  </w:t>
      </w:r>
    </w:p>
    <w:p w14:paraId="4A762A61" w14:textId="77777777" w:rsidR="004B2C32" w:rsidRPr="004F2C0A" w:rsidRDefault="004B2C32" w:rsidP="004B2C32">
      <w:pPr>
        <w:spacing w:before="1" w:line="140" w:lineRule="exact"/>
        <w:ind w:left="86" w:right="-58"/>
        <w:jc w:val="both"/>
        <w:rPr>
          <w:rFonts w:eastAsia="Arial"/>
          <w:sz w:val="24"/>
          <w:szCs w:val="22"/>
        </w:rPr>
      </w:pPr>
    </w:p>
    <w:p w14:paraId="3244999D" w14:textId="7276EC20" w:rsidR="0065455B" w:rsidRPr="00C06F79" w:rsidRDefault="0065455B" w:rsidP="00C06F79">
      <w:pPr>
        <w:spacing w:before="1" w:line="220" w:lineRule="exact"/>
        <w:ind w:left="86" w:right="-58"/>
        <w:jc w:val="both"/>
        <w:rPr>
          <w:rFonts w:eastAsia="Arial"/>
          <w:sz w:val="24"/>
        </w:rPr>
      </w:pPr>
      <w:r w:rsidRPr="00C06F79">
        <w:rPr>
          <w:rFonts w:eastAsia="Arial"/>
          <w:sz w:val="24"/>
        </w:rPr>
        <w:t>In 1904, her request to include the children as an organized department of the Missionary Society was taken to the General Conference in St. Louis, Missouri.  It was then that the department was adopted and, through her efforts, became permanently known as the “Buds of Promise” department in 1908.  Mrs. Clinton served as the General Superintendent for 28 years (until 1932) and remained an enthusiastic worker until her death in1934.</w:t>
      </w:r>
    </w:p>
    <w:p w14:paraId="0CC5F5BA" w14:textId="77777777" w:rsidR="004B2C32" w:rsidRPr="004F2C0A" w:rsidRDefault="004B2C32" w:rsidP="004B2C32">
      <w:pPr>
        <w:spacing w:before="1" w:line="140" w:lineRule="exact"/>
        <w:ind w:left="86" w:right="-58"/>
        <w:jc w:val="both"/>
        <w:rPr>
          <w:rFonts w:eastAsia="Arial"/>
          <w:sz w:val="24"/>
          <w:szCs w:val="22"/>
        </w:rPr>
      </w:pPr>
    </w:p>
    <w:p w14:paraId="2170A44F" w14:textId="77777777" w:rsidR="0065455B" w:rsidRPr="00C06F79" w:rsidRDefault="0065455B" w:rsidP="00C06F79">
      <w:pPr>
        <w:spacing w:before="1" w:line="220" w:lineRule="exact"/>
        <w:ind w:left="86" w:right="-58"/>
        <w:jc w:val="both"/>
        <w:rPr>
          <w:rFonts w:eastAsia="Arial"/>
          <w:sz w:val="24"/>
        </w:rPr>
      </w:pPr>
      <w:r w:rsidRPr="00C06F79">
        <w:rPr>
          <w:rFonts w:eastAsia="Arial"/>
          <w:sz w:val="24"/>
        </w:rPr>
        <w:t>In 1951, the Missionary Convention in Wilmington, North Carolina voted that a day be set aside in order to honor the founder of The Buds of Promise Department.  Because of Mrs. Marie L. Clay Clinton’s love and devotion to children and work of missions, the fourth</w:t>
      </w:r>
      <w:r w:rsidR="004F2C0A">
        <w:rPr>
          <w:rFonts w:eastAsia="Arial"/>
          <w:sz w:val="24"/>
          <w:szCs w:val="22"/>
        </w:rPr>
        <w:t xml:space="preserve"> </w:t>
      </w:r>
      <w:r w:rsidRPr="004F2C0A">
        <w:rPr>
          <w:rFonts w:eastAsia="Arial"/>
          <w:sz w:val="24"/>
          <w:szCs w:val="22"/>
        </w:rPr>
        <w:t>Sunday of January is recognized as “Marie L. Clinton Day.”</w:t>
      </w:r>
    </w:p>
    <w:p w14:paraId="795C25F7" w14:textId="77777777" w:rsidR="004F2C0A" w:rsidRDefault="008A3BFC" w:rsidP="004F2C0A">
      <w:pPr>
        <w:spacing w:before="1"/>
        <w:ind w:left="90" w:right="-57"/>
        <w:jc w:val="both"/>
      </w:pPr>
      <w:r>
        <w:br w:type="column"/>
      </w:r>
    </w:p>
    <w:p w14:paraId="5F296891" w14:textId="521E35BD" w:rsidR="00826529" w:rsidRPr="004F2C0A" w:rsidRDefault="008A3BFC" w:rsidP="004F2C0A">
      <w:pPr>
        <w:spacing w:before="1"/>
        <w:ind w:left="90" w:right="-57"/>
        <w:jc w:val="both"/>
        <w:rPr>
          <w:rFonts w:eastAsia="Arial"/>
          <w:sz w:val="24"/>
          <w:szCs w:val="22"/>
        </w:rPr>
      </w:pPr>
      <w:r>
        <w:rPr>
          <w:rFonts w:ascii="Calibri" w:eastAsia="Calibri" w:hAnsi="Calibri" w:cs="Calibri"/>
          <w:b/>
          <w:sz w:val="34"/>
          <w:szCs w:val="34"/>
        </w:rPr>
        <w:t>1904</w:t>
      </w:r>
    </w:p>
    <w:p w14:paraId="7EAA4F4E" w14:textId="29C01A36" w:rsidR="00826529" w:rsidRDefault="008A3BFC" w:rsidP="0065455B">
      <w:pPr>
        <w:spacing w:before="1" w:line="120" w:lineRule="exact"/>
        <w:rPr>
          <w:sz w:val="13"/>
          <w:szCs w:val="13"/>
        </w:rPr>
      </w:pPr>
      <w:r>
        <w:br w:type="column"/>
      </w:r>
    </w:p>
    <w:p w14:paraId="0B733DC0" w14:textId="4E6560C1" w:rsidR="00D55ADD" w:rsidRPr="00D55ADD" w:rsidRDefault="00D55ADD" w:rsidP="0065455B">
      <w:pPr>
        <w:ind w:right="140"/>
        <w:jc w:val="center"/>
        <w:rPr>
          <w:rFonts w:ascii="Copperplate Gothic Bold" w:eastAsia="Calibri" w:hAnsi="Copperplate Gothic Bold" w:cs="Calibri"/>
          <w:color w:val="007F00"/>
          <w:sz w:val="12"/>
        </w:rPr>
      </w:pPr>
    </w:p>
    <w:p w14:paraId="66B15E97" w14:textId="2E34F17F" w:rsidR="00826529" w:rsidRPr="00A81FA0" w:rsidRDefault="008A3BFC" w:rsidP="0065455B">
      <w:pPr>
        <w:ind w:right="140"/>
        <w:jc w:val="center"/>
        <w:rPr>
          <w:rFonts w:ascii="Copperplate Gothic Bold" w:eastAsia="Calibri" w:hAnsi="Copperplate Gothic Bold" w:cs="Calibri"/>
          <w:sz w:val="36"/>
          <w:szCs w:val="50"/>
        </w:rPr>
      </w:pPr>
      <w:r w:rsidRPr="00A81FA0">
        <w:rPr>
          <w:rFonts w:ascii="Copperplate Gothic Bold" w:eastAsia="Calibri" w:hAnsi="Copperplate Gothic Bold" w:cs="Calibri"/>
          <w:color w:val="007F00"/>
          <w:sz w:val="36"/>
          <w:szCs w:val="50"/>
        </w:rPr>
        <w:t>MAR</w:t>
      </w:r>
      <w:r w:rsidRPr="00A81FA0">
        <w:rPr>
          <w:rFonts w:ascii="Copperplate Gothic Bold" w:eastAsia="Calibri" w:hAnsi="Copperplate Gothic Bold" w:cs="Calibri"/>
          <w:color w:val="007F00"/>
          <w:spacing w:val="-1"/>
          <w:sz w:val="36"/>
          <w:szCs w:val="50"/>
        </w:rPr>
        <w:t>I</w:t>
      </w:r>
      <w:r w:rsidRPr="00A81FA0">
        <w:rPr>
          <w:rFonts w:ascii="Copperplate Gothic Bold" w:eastAsia="Calibri" w:hAnsi="Copperplate Gothic Bold" w:cs="Calibri"/>
          <w:color w:val="007F00"/>
          <w:sz w:val="36"/>
          <w:szCs w:val="50"/>
        </w:rPr>
        <w:t>E</w:t>
      </w:r>
      <w:r w:rsidR="00DA5C6B" w:rsidRPr="00A81FA0">
        <w:rPr>
          <w:rFonts w:ascii="Copperplate Gothic Bold" w:eastAsia="Calibri" w:hAnsi="Copperplate Gothic Bold" w:cs="Calibri"/>
          <w:color w:val="007F00"/>
          <w:sz w:val="36"/>
          <w:szCs w:val="50"/>
        </w:rPr>
        <w:t xml:space="preserve"> </w:t>
      </w:r>
      <w:r w:rsidRPr="00A81FA0">
        <w:rPr>
          <w:rFonts w:ascii="Copperplate Gothic Bold" w:eastAsia="Calibri" w:hAnsi="Copperplate Gothic Bold" w:cs="Calibri"/>
          <w:color w:val="007F00"/>
          <w:sz w:val="36"/>
          <w:szCs w:val="50"/>
        </w:rPr>
        <w:t>L</w:t>
      </w:r>
      <w:r w:rsidRPr="00A81FA0">
        <w:rPr>
          <w:rFonts w:ascii="Copperplate Gothic Bold" w:eastAsia="Calibri" w:hAnsi="Copperplate Gothic Bold" w:cs="Calibri"/>
          <w:color w:val="007F00"/>
          <w:spacing w:val="1"/>
          <w:sz w:val="36"/>
          <w:szCs w:val="50"/>
        </w:rPr>
        <w:t>.</w:t>
      </w:r>
      <w:r w:rsidR="004B2C32">
        <w:rPr>
          <w:rFonts w:ascii="Copperplate Gothic Bold" w:eastAsia="Calibri" w:hAnsi="Copperplate Gothic Bold" w:cs="Calibri"/>
          <w:color w:val="007F00"/>
          <w:spacing w:val="1"/>
          <w:sz w:val="36"/>
          <w:szCs w:val="50"/>
        </w:rPr>
        <w:t xml:space="preserve"> </w:t>
      </w:r>
      <w:r w:rsidRPr="00A81FA0">
        <w:rPr>
          <w:rFonts w:ascii="Copperplate Gothic Bold" w:eastAsia="Calibri" w:hAnsi="Copperplate Gothic Bold" w:cs="Calibri"/>
          <w:color w:val="007F00"/>
          <w:sz w:val="36"/>
          <w:szCs w:val="50"/>
        </w:rPr>
        <w:t>C</w:t>
      </w:r>
      <w:r w:rsidRPr="00A81FA0">
        <w:rPr>
          <w:rFonts w:ascii="Copperplate Gothic Bold" w:eastAsia="Calibri" w:hAnsi="Copperplate Gothic Bold" w:cs="Calibri"/>
          <w:color w:val="007F00"/>
          <w:spacing w:val="2"/>
          <w:sz w:val="36"/>
          <w:szCs w:val="50"/>
        </w:rPr>
        <w:t>L</w:t>
      </w:r>
      <w:r w:rsidRPr="00A81FA0">
        <w:rPr>
          <w:rFonts w:ascii="Copperplate Gothic Bold" w:eastAsia="Calibri" w:hAnsi="Copperplate Gothic Bold" w:cs="Calibri"/>
          <w:color w:val="007F00"/>
          <w:spacing w:val="-1"/>
          <w:sz w:val="36"/>
          <w:szCs w:val="50"/>
        </w:rPr>
        <w:t>I</w:t>
      </w:r>
      <w:r w:rsidRPr="00A81FA0">
        <w:rPr>
          <w:rFonts w:ascii="Copperplate Gothic Bold" w:eastAsia="Calibri" w:hAnsi="Copperplate Gothic Bold" w:cs="Calibri"/>
          <w:color w:val="007F00"/>
          <w:sz w:val="36"/>
          <w:szCs w:val="50"/>
        </w:rPr>
        <w:t>NT</w:t>
      </w:r>
      <w:r w:rsidRPr="00A81FA0">
        <w:rPr>
          <w:rFonts w:ascii="Copperplate Gothic Bold" w:eastAsia="Calibri" w:hAnsi="Copperplate Gothic Bold" w:cs="Calibri"/>
          <w:color w:val="007F00"/>
          <w:spacing w:val="3"/>
          <w:sz w:val="36"/>
          <w:szCs w:val="50"/>
        </w:rPr>
        <w:t>O</w:t>
      </w:r>
      <w:r w:rsidRPr="00A81FA0">
        <w:rPr>
          <w:rFonts w:ascii="Copperplate Gothic Bold" w:eastAsia="Calibri" w:hAnsi="Copperplate Gothic Bold" w:cs="Calibri"/>
          <w:color w:val="007F00"/>
          <w:sz w:val="36"/>
          <w:szCs w:val="50"/>
        </w:rPr>
        <w:t>N</w:t>
      </w:r>
      <w:r w:rsidR="00DA5C6B" w:rsidRPr="00A81FA0">
        <w:rPr>
          <w:rFonts w:ascii="Copperplate Gothic Bold" w:eastAsia="Calibri" w:hAnsi="Copperplate Gothic Bold" w:cs="Calibri"/>
          <w:color w:val="007F00"/>
          <w:sz w:val="36"/>
          <w:szCs w:val="50"/>
        </w:rPr>
        <w:t xml:space="preserve"> </w:t>
      </w:r>
      <w:r w:rsidRPr="00A81FA0">
        <w:rPr>
          <w:rFonts w:ascii="Copperplate Gothic Bold" w:eastAsia="Calibri" w:hAnsi="Copperplate Gothic Bold" w:cs="Calibri"/>
          <w:color w:val="007F00"/>
          <w:w w:val="99"/>
          <w:sz w:val="36"/>
          <w:szCs w:val="50"/>
        </w:rPr>
        <w:t>DAY</w:t>
      </w:r>
    </w:p>
    <w:p w14:paraId="3D86BF6A" w14:textId="77777777" w:rsidR="00826529" w:rsidRPr="00C06F79" w:rsidRDefault="00600630" w:rsidP="00600630">
      <w:pPr>
        <w:spacing w:line="360" w:lineRule="exact"/>
        <w:ind w:right="-44"/>
        <w:rPr>
          <w:rFonts w:ascii="Georgia" w:eastAsia="Arial" w:hAnsi="Georgia"/>
          <w:w w:val="81"/>
          <w:position w:val="-1"/>
          <w:sz w:val="28"/>
        </w:rPr>
      </w:pPr>
      <w:r>
        <w:rPr>
          <w:rFonts w:ascii="Georgia" w:eastAsia="Arial" w:hAnsi="Georgia" w:cs="Arial"/>
          <w:spacing w:val="1"/>
          <w:w w:val="81"/>
          <w:position w:val="-1"/>
          <w:sz w:val="28"/>
          <w:szCs w:val="32"/>
        </w:rPr>
        <w:t xml:space="preserve">    </w:t>
      </w:r>
      <w:r w:rsidR="008A3BFC" w:rsidRPr="00DA5C6B">
        <w:rPr>
          <w:rFonts w:ascii="Georgia" w:eastAsia="Arial" w:hAnsi="Georgia" w:cs="Arial"/>
          <w:spacing w:val="1"/>
          <w:w w:val="81"/>
          <w:position w:val="-1"/>
          <w:sz w:val="28"/>
          <w:szCs w:val="32"/>
        </w:rPr>
        <w:t>Bud</w:t>
      </w:r>
      <w:r w:rsidR="008A3BFC" w:rsidRPr="00DA5C6B">
        <w:rPr>
          <w:rFonts w:ascii="Georgia" w:eastAsia="Arial" w:hAnsi="Georgia" w:cs="Arial"/>
          <w:w w:val="81"/>
          <w:position w:val="-1"/>
          <w:sz w:val="28"/>
          <w:szCs w:val="32"/>
        </w:rPr>
        <w:t>s</w:t>
      </w:r>
      <w:r w:rsidR="008A3BFC" w:rsidRPr="00DA5C6B">
        <w:rPr>
          <w:rFonts w:ascii="Georgia" w:eastAsia="Arial" w:hAnsi="Georgia" w:cs="Arial"/>
          <w:spacing w:val="1"/>
          <w:w w:val="81"/>
          <w:position w:val="-1"/>
          <w:sz w:val="28"/>
          <w:szCs w:val="32"/>
        </w:rPr>
        <w:t xml:space="preserve"> o</w:t>
      </w:r>
      <w:r w:rsidR="008A3BFC" w:rsidRPr="00DA5C6B">
        <w:rPr>
          <w:rFonts w:ascii="Georgia" w:eastAsia="Arial" w:hAnsi="Georgia" w:cs="Arial"/>
          <w:w w:val="81"/>
          <w:position w:val="-1"/>
          <w:sz w:val="28"/>
          <w:szCs w:val="32"/>
        </w:rPr>
        <w:t xml:space="preserve">f </w:t>
      </w:r>
      <w:r w:rsidR="008A3BFC" w:rsidRPr="00DA5C6B">
        <w:rPr>
          <w:rFonts w:ascii="Georgia" w:eastAsia="Arial" w:hAnsi="Georgia" w:cs="Arial"/>
          <w:spacing w:val="1"/>
          <w:w w:val="81"/>
          <w:position w:val="-1"/>
          <w:sz w:val="28"/>
          <w:szCs w:val="32"/>
        </w:rPr>
        <w:t>P</w:t>
      </w:r>
      <w:r w:rsidR="008A3BFC" w:rsidRPr="00DA5C6B">
        <w:rPr>
          <w:rFonts w:ascii="Georgia" w:eastAsia="Arial" w:hAnsi="Georgia" w:cs="Arial"/>
          <w:spacing w:val="-1"/>
          <w:w w:val="81"/>
          <w:position w:val="-1"/>
          <w:sz w:val="28"/>
          <w:szCs w:val="32"/>
        </w:rPr>
        <w:t>r</w:t>
      </w:r>
      <w:r w:rsidR="008A3BFC" w:rsidRPr="00DA5C6B">
        <w:rPr>
          <w:rFonts w:ascii="Georgia" w:eastAsia="Arial" w:hAnsi="Georgia" w:cs="Arial"/>
          <w:spacing w:val="1"/>
          <w:w w:val="81"/>
          <w:position w:val="-1"/>
          <w:sz w:val="28"/>
          <w:szCs w:val="32"/>
        </w:rPr>
        <w:t>o</w:t>
      </w:r>
      <w:r w:rsidR="008A3BFC" w:rsidRPr="00DA5C6B">
        <w:rPr>
          <w:rFonts w:ascii="Georgia" w:eastAsia="Arial" w:hAnsi="Georgia" w:cs="Arial"/>
          <w:w w:val="81"/>
          <w:position w:val="-1"/>
          <w:sz w:val="28"/>
          <w:szCs w:val="32"/>
        </w:rPr>
        <w:t>m</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s</w:t>
      </w:r>
      <w:r w:rsidR="008A3BFC" w:rsidRPr="00DA5C6B">
        <w:rPr>
          <w:rFonts w:ascii="Georgia" w:eastAsia="Arial" w:hAnsi="Georgia" w:cs="Arial"/>
          <w:w w:val="81"/>
          <w:position w:val="-1"/>
          <w:sz w:val="28"/>
          <w:szCs w:val="32"/>
        </w:rPr>
        <w:t>e</w:t>
      </w:r>
      <w:r w:rsidR="008A3BFC" w:rsidRPr="00DA5C6B">
        <w:rPr>
          <w:rFonts w:ascii="Georgia" w:eastAsia="Arial" w:hAnsi="Georgia" w:cs="Arial"/>
          <w:spacing w:val="1"/>
          <w:w w:val="81"/>
          <w:position w:val="-1"/>
          <w:sz w:val="28"/>
          <w:szCs w:val="32"/>
        </w:rPr>
        <w:t xml:space="preserve"> Juven</w:t>
      </w:r>
      <w:r w:rsidR="008A3BFC" w:rsidRPr="00DA5C6B">
        <w:rPr>
          <w:rFonts w:ascii="Georgia" w:eastAsia="Arial" w:hAnsi="Georgia" w:cs="Arial"/>
          <w:spacing w:val="-1"/>
          <w:w w:val="81"/>
          <w:position w:val="-1"/>
          <w:sz w:val="28"/>
          <w:szCs w:val="32"/>
        </w:rPr>
        <w:t>il</w:t>
      </w:r>
      <w:r w:rsidR="008A3BFC" w:rsidRPr="00DA5C6B">
        <w:rPr>
          <w:rFonts w:ascii="Georgia" w:eastAsia="Arial" w:hAnsi="Georgia" w:cs="Arial"/>
          <w:w w:val="81"/>
          <w:position w:val="-1"/>
          <w:sz w:val="28"/>
          <w:szCs w:val="32"/>
        </w:rPr>
        <w:t>e</w:t>
      </w:r>
      <w:r w:rsidR="00DA5C6B" w:rsidRPr="00DA5C6B">
        <w:rPr>
          <w:rFonts w:ascii="Georgia" w:eastAsia="Arial" w:hAnsi="Georgia" w:cs="Arial"/>
          <w:w w:val="81"/>
          <w:position w:val="-1"/>
          <w:sz w:val="28"/>
          <w:szCs w:val="32"/>
        </w:rPr>
        <w:t xml:space="preserve"> </w:t>
      </w:r>
      <w:r w:rsidR="008A3BFC" w:rsidRPr="00DA5C6B">
        <w:rPr>
          <w:rFonts w:ascii="Georgia" w:eastAsia="Arial" w:hAnsi="Georgia" w:cs="Arial"/>
          <w:w w:val="81"/>
          <w:position w:val="-1"/>
          <w:sz w:val="28"/>
          <w:szCs w:val="32"/>
        </w:rPr>
        <w:t>M</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ss</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ona</w:t>
      </w:r>
      <w:r w:rsidR="008A3BFC" w:rsidRPr="00DA5C6B">
        <w:rPr>
          <w:rFonts w:ascii="Georgia" w:eastAsia="Arial" w:hAnsi="Georgia" w:cs="Arial"/>
          <w:spacing w:val="-1"/>
          <w:w w:val="81"/>
          <w:position w:val="-1"/>
          <w:sz w:val="28"/>
          <w:szCs w:val="32"/>
        </w:rPr>
        <w:t>r</w:t>
      </w:r>
      <w:r w:rsidR="008A3BFC" w:rsidRPr="00DA5C6B">
        <w:rPr>
          <w:rFonts w:ascii="Georgia" w:eastAsia="Arial" w:hAnsi="Georgia" w:cs="Arial"/>
          <w:w w:val="81"/>
          <w:position w:val="-1"/>
          <w:sz w:val="28"/>
          <w:szCs w:val="32"/>
        </w:rPr>
        <w:t>y</w:t>
      </w:r>
      <w:r w:rsidR="008A3BFC" w:rsidRPr="00DA5C6B">
        <w:rPr>
          <w:rFonts w:ascii="Georgia" w:eastAsia="Arial" w:hAnsi="Georgia" w:cs="Arial"/>
          <w:spacing w:val="1"/>
          <w:w w:val="81"/>
          <w:position w:val="-1"/>
          <w:sz w:val="28"/>
          <w:szCs w:val="32"/>
        </w:rPr>
        <w:t xml:space="preserve"> Soc</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e</w:t>
      </w:r>
      <w:r w:rsidR="008A3BFC" w:rsidRPr="00DA5C6B">
        <w:rPr>
          <w:rFonts w:ascii="Georgia" w:eastAsia="Arial" w:hAnsi="Georgia" w:cs="Arial"/>
          <w:spacing w:val="-1"/>
          <w:w w:val="81"/>
          <w:position w:val="-1"/>
          <w:sz w:val="28"/>
          <w:szCs w:val="32"/>
        </w:rPr>
        <w:t>t</w:t>
      </w:r>
      <w:r w:rsidR="008A3BFC" w:rsidRPr="00DA5C6B">
        <w:rPr>
          <w:rFonts w:ascii="Georgia" w:eastAsia="Arial" w:hAnsi="Georgia" w:cs="Arial"/>
          <w:w w:val="81"/>
          <w:position w:val="-1"/>
          <w:sz w:val="28"/>
          <w:szCs w:val="32"/>
        </w:rPr>
        <w:t>y</w:t>
      </w:r>
    </w:p>
    <w:p w14:paraId="5364EE8B" w14:textId="2EEA83F3" w:rsidR="00ED3A24" w:rsidRDefault="00ED3A24" w:rsidP="0065455B">
      <w:pPr>
        <w:spacing w:line="360" w:lineRule="exact"/>
        <w:ind w:right="-44"/>
        <w:jc w:val="center"/>
        <w:rPr>
          <w:rFonts w:ascii="Georgia" w:eastAsia="Arial" w:hAnsi="Georgia" w:cs="Arial"/>
          <w:sz w:val="28"/>
          <w:szCs w:val="32"/>
        </w:rPr>
      </w:pPr>
    </w:p>
    <w:p w14:paraId="054FD23B" w14:textId="3A9D13D6" w:rsidR="00ED3A24" w:rsidRDefault="00ED3A24" w:rsidP="0065455B">
      <w:pPr>
        <w:spacing w:line="360" w:lineRule="exact"/>
        <w:ind w:right="-44"/>
        <w:jc w:val="center"/>
        <w:rPr>
          <w:rFonts w:ascii="Georgia" w:eastAsia="Arial" w:hAnsi="Georgia" w:cs="Arial"/>
          <w:sz w:val="28"/>
          <w:szCs w:val="32"/>
        </w:rPr>
      </w:pPr>
      <w:r>
        <w:rPr>
          <w:rFonts w:ascii="Georgia" w:eastAsia="Arial" w:hAnsi="Georgia" w:cs="Arial"/>
          <w:noProof/>
          <w:sz w:val="28"/>
          <w:szCs w:val="32"/>
        </w:rPr>
        <w:drawing>
          <wp:anchor distT="0" distB="0" distL="114300" distR="114300" simplePos="0" relativeHeight="251668992" behindDoc="0" locked="0" layoutInCell="1" allowOverlap="1" wp14:anchorId="5B55F6E0" wp14:editId="23899780">
            <wp:simplePos x="0" y="0"/>
            <wp:positionH relativeFrom="column">
              <wp:posOffset>-92710</wp:posOffset>
            </wp:positionH>
            <wp:positionV relativeFrom="paragraph">
              <wp:posOffset>156210</wp:posOffset>
            </wp:positionV>
            <wp:extent cx="3329180" cy="3302000"/>
            <wp:effectExtent l="0" t="0" r="5080" b="0"/>
            <wp:wrapNone/>
            <wp:docPr id="1014664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180" cy="3302000"/>
                    </a:xfrm>
                    <a:prstGeom prst="rect">
                      <a:avLst/>
                    </a:prstGeom>
                    <a:noFill/>
                  </pic:spPr>
                </pic:pic>
              </a:graphicData>
            </a:graphic>
            <wp14:sizeRelH relativeFrom="margin">
              <wp14:pctWidth>0</wp14:pctWidth>
            </wp14:sizeRelH>
            <wp14:sizeRelV relativeFrom="margin">
              <wp14:pctHeight>0</wp14:pctHeight>
            </wp14:sizeRelV>
          </wp:anchor>
        </w:drawing>
      </w:r>
    </w:p>
    <w:p w14:paraId="6A9C92AE" w14:textId="11490DA4" w:rsidR="00ED3A24" w:rsidRDefault="00ED3A24" w:rsidP="0065455B">
      <w:pPr>
        <w:spacing w:line="360" w:lineRule="exact"/>
        <w:ind w:right="-44"/>
        <w:jc w:val="center"/>
        <w:rPr>
          <w:rFonts w:ascii="Georgia" w:eastAsia="Arial" w:hAnsi="Georgia" w:cs="Arial"/>
          <w:sz w:val="28"/>
          <w:szCs w:val="32"/>
        </w:rPr>
      </w:pPr>
    </w:p>
    <w:p w14:paraId="7B7DEF5B" w14:textId="7EE27E79" w:rsidR="00ED3A24" w:rsidRDefault="00ED3A24" w:rsidP="0065455B">
      <w:pPr>
        <w:spacing w:line="360" w:lineRule="exact"/>
        <w:ind w:right="-44"/>
        <w:jc w:val="center"/>
        <w:rPr>
          <w:rFonts w:ascii="Georgia" w:eastAsia="Arial" w:hAnsi="Georgia" w:cs="Arial"/>
          <w:sz w:val="28"/>
          <w:szCs w:val="32"/>
        </w:rPr>
      </w:pPr>
    </w:p>
    <w:p w14:paraId="26611013" w14:textId="29B68206" w:rsidR="00ED3A24" w:rsidRDefault="00ED3A24" w:rsidP="0065455B">
      <w:pPr>
        <w:spacing w:line="360" w:lineRule="exact"/>
        <w:ind w:right="-44"/>
        <w:jc w:val="center"/>
        <w:rPr>
          <w:rFonts w:ascii="Georgia" w:eastAsia="Arial" w:hAnsi="Georgia" w:cs="Arial"/>
          <w:sz w:val="28"/>
          <w:szCs w:val="32"/>
        </w:rPr>
      </w:pPr>
    </w:p>
    <w:p w14:paraId="7C0A0A53" w14:textId="77777777" w:rsidR="00ED3A24" w:rsidRDefault="00ED3A24" w:rsidP="0065455B">
      <w:pPr>
        <w:spacing w:line="360" w:lineRule="exact"/>
        <w:ind w:right="-44"/>
        <w:jc w:val="center"/>
        <w:rPr>
          <w:rFonts w:ascii="Georgia" w:eastAsia="Arial" w:hAnsi="Georgia" w:cs="Arial"/>
          <w:sz w:val="28"/>
          <w:szCs w:val="32"/>
        </w:rPr>
      </w:pPr>
    </w:p>
    <w:p w14:paraId="7EABEE40" w14:textId="77777777" w:rsidR="00ED3A24" w:rsidRDefault="00ED3A24" w:rsidP="0065455B">
      <w:pPr>
        <w:spacing w:line="360" w:lineRule="exact"/>
        <w:ind w:right="-44"/>
        <w:jc w:val="center"/>
        <w:rPr>
          <w:rFonts w:ascii="Georgia" w:eastAsia="Arial" w:hAnsi="Georgia" w:cs="Arial"/>
          <w:sz w:val="28"/>
          <w:szCs w:val="32"/>
        </w:rPr>
      </w:pPr>
    </w:p>
    <w:p w14:paraId="3F1B335F" w14:textId="77777777" w:rsidR="00ED3A24" w:rsidRDefault="00ED3A24" w:rsidP="0065455B">
      <w:pPr>
        <w:spacing w:line="360" w:lineRule="exact"/>
        <w:ind w:right="-44"/>
        <w:jc w:val="center"/>
        <w:rPr>
          <w:rFonts w:ascii="Georgia" w:eastAsia="Arial" w:hAnsi="Georgia" w:cs="Arial"/>
          <w:sz w:val="28"/>
          <w:szCs w:val="32"/>
        </w:rPr>
      </w:pPr>
    </w:p>
    <w:p w14:paraId="28AFE66D" w14:textId="77777777" w:rsidR="00ED3A24" w:rsidRDefault="00ED3A24" w:rsidP="0065455B">
      <w:pPr>
        <w:spacing w:line="360" w:lineRule="exact"/>
        <w:ind w:right="-44"/>
        <w:jc w:val="center"/>
        <w:rPr>
          <w:rFonts w:ascii="Georgia" w:eastAsia="Arial" w:hAnsi="Georgia" w:cs="Arial"/>
          <w:sz w:val="28"/>
          <w:szCs w:val="32"/>
        </w:rPr>
      </w:pPr>
    </w:p>
    <w:p w14:paraId="321FA8EC" w14:textId="77777777" w:rsidR="00ED3A24" w:rsidRDefault="00ED3A24" w:rsidP="0065455B">
      <w:pPr>
        <w:spacing w:line="360" w:lineRule="exact"/>
        <w:ind w:right="-44"/>
        <w:jc w:val="center"/>
        <w:rPr>
          <w:rFonts w:ascii="Georgia" w:eastAsia="Arial" w:hAnsi="Georgia" w:cs="Arial"/>
          <w:sz w:val="28"/>
          <w:szCs w:val="32"/>
        </w:rPr>
      </w:pPr>
    </w:p>
    <w:p w14:paraId="3374D5F1" w14:textId="77777777" w:rsidR="00ED3A24" w:rsidRDefault="00ED3A24" w:rsidP="0065455B">
      <w:pPr>
        <w:spacing w:line="360" w:lineRule="exact"/>
        <w:ind w:right="-44"/>
        <w:jc w:val="center"/>
        <w:rPr>
          <w:rFonts w:ascii="Georgia" w:eastAsia="Arial" w:hAnsi="Georgia" w:cs="Arial"/>
          <w:sz w:val="28"/>
          <w:szCs w:val="32"/>
        </w:rPr>
      </w:pPr>
    </w:p>
    <w:p w14:paraId="756A294F" w14:textId="6D84DFEC" w:rsidR="00E80684" w:rsidRDefault="00E80684" w:rsidP="0065455B">
      <w:pPr>
        <w:spacing w:line="360" w:lineRule="exact"/>
        <w:ind w:right="-44"/>
        <w:jc w:val="center"/>
        <w:rPr>
          <w:rFonts w:ascii="Georgia" w:eastAsia="Arial" w:hAnsi="Georgia" w:cs="Arial"/>
          <w:sz w:val="28"/>
          <w:szCs w:val="32"/>
        </w:rPr>
      </w:pPr>
    </w:p>
    <w:p w14:paraId="04BFB9CF" w14:textId="427B515C" w:rsidR="00E80684" w:rsidRPr="00DA5C6B" w:rsidRDefault="00E80684" w:rsidP="0065455B">
      <w:pPr>
        <w:spacing w:line="360" w:lineRule="exact"/>
        <w:ind w:right="-44"/>
        <w:jc w:val="center"/>
        <w:rPr>
          <w:rFonts w:ascii="Georgia" w:eastAsia="Arial" w:hAnsi="Georgia" w:cs="Arial"/>
          <w:sz w:val="28"/>
          <w:szCs w:val="32"/>
        </w:rPr>
      </w:pPr>
    </w:p>
    <w:p w14:paraId="4A47E249" w14:textId="04B1AC77" w:rsidR="004B2C32" w:rsidRDefault="008A3BFC" w:rsidP="00DA5C6B">
      <w:pPr>
        <w:spacing w:before="34"/>
        <w:ind w:left="-180" w:right="93"/>
        <w:rPr>
          <w:sz w:val="16"/>
        </w:rPr>
      </w:pPr>
      <w:r w:rsidRPr="00DA5C6B">
        <w:rPr>
          <w:sz w:val="16"/>
        </w:rPr>
        <w:br w:type="column"/>
      </w:r>
      <w:r w:rsidR="00DA5C6B">
        <w:rPr>
          <w:sz w:val="16"/>
        </w:rPr>
        <w:t xml:space="preserve">   </w:t>
      </w:r>
    </w:p>
    <w:p w14:paraId="42C0EB2D" w14:textId="2CD5F994" w:rsidR="00826529" w:rsidRDefault="00DA5C6B" w:rsidP="00DA5C6B">
      <w:pPr>
        <w:spacing w:before="34"/>
        <w:ind w:left="-180" w:right="93"/>
        <w:rPr>
          <w:rFonts w:ascii="Calibri" w:eastAsia="Calibri" w:hAnsi="Calibri" w:cs="Calibri"/>
          <w:sz w:val="34"/>
          <w:szCs w:val="34"/>
        </w:rPr>
        <w:sectPr w:rsidR="00826529" w:rsidSect="00DA5C6B">
          <w:pgSz w:w="15840" w:h="12240" w:orient="landscape"/>
          <w:pgMar w:top="120" w:right="180" w:bottom="280" w:left="240" w:header="720" w:footer="720" w:gutter="0"/>
          <w:cols w:num="4" w:space="720" w:equalWidth="0">
            <w:col w:w="7068" w:space="1063"/>
            <w:col w:w="822" w:space="333"/>
            <w:col w:w="5144" w:space="180"/>
            <w:col w:w="913"/>
          </w:cols>
        </w:sectPr>
      </w:pPr>
      <w:r>
        <w:rPr>
          <w:sz w:val="16"/>
        </w:rPr>
        <w:t xml:space="preserve">   </w:t>
      </w:r>
      <w:r w:rsidR="008A3BFC">
        <w:rPr>
          <w:rFonts w:ascii="Calibri" w:eastAsia="Calibri" w:hAnsi="Calibri" w:cs="Calibri"/>
          <w:b/>
          <w:sz w:val="34"/>
          <w:szCs w:val="34"/>
        </w:rPr>
        <w:t>20</w:t>
      </w:r>
      <w:r>
        <w:rPr>
          <w:rFonts w:ascii="Calibri" w:eastAsia="Calibri" w:hAnsi="Calibri" w:cs="Calibri"/>
          <w:b/>
          <w:sz w:val="34"/>
          <w:szCs w:val="34"/>
        </w:rPr>
        <w:t>2</w:t>
      </w:r>
      <w:r w:rsidR="00ED3A24">
        <w:rPr>
          <w:rFonts w:ascii="Calibri" w:eastAsia="Calibri" w:hAnsi="Calibri" w:cs="Calibri"/>
          <w:b/>
          <w:sz w:val="34"/>
          <w:szCs w:val="34"/>
        </w:rPr>
        <w:t>6</w:t>
      </w:r>
    </w:p>
    <w:p w14:paraId="7E0B0352" w14:textId="0BA65B72" w:rsidR="00826529" w:rsidRPr="00C06F79" w:rsidRDefault="00826529" w:rsidP="00C06F79">
      <w:pPr>
        <w:ind w:left="120" w:right="74"/>
        <w:jc w:val="both"/>
        <w:rPr>
          <w:rFonts w:ascii="Arial" w:eastAsia="Arial" w:hAnsi="Arial"/>
          <w:i/>
          <w:spacing w:val="1"/>
          <w:w w:val="82"/>
          <w:sz w:val="8"/>
        </w:rPr>
      </w:pPr>
    </w:p>
    <w:p w14:paraId="078B692A" w14:textId="3347714A" w:rsidR="00826529" w:rsidRDefault="008A3BFC">
      <w:pPr>
        <w:ind w:left="120" w:right="74"/>
        <w:jc w:val="both"/>
        <w:rPr>
          <w:rFonts w:ascii="Arial" w:eastAsia="Arial" w:hAnsi="Arial" w:cs="Arial"/>
          <w:sz w:val="16"/>
          <w:szCs w:val="16"/>
        </w:rPr>
      </w:pPr>
      <w:r>
        <w:rPr>
          <w:rFonts w:ascii="Arial" w:eastAsia="Arial" w:hAnsi="Arial" w:cs="Arial"/>
          <w:i/>
          <w:spacing w:val="1"/>
          <w:w w:val="82"/>
          <w:sz w:val="16"/>
          <w:szCs w:val="16"/>
        </w:rPr>
        <w:t>P</w:t>
      </w:r>
      <w:r>
        <w:rPr>
          <w:rFonts w:ascii="Arial" w:eastAsia="Arial" w:hAnsi="Arial" w:cs="Arial"/>
          <w:i/>
          <w:spacing w:val="-1"/>
          <w:w w:val="82"/>
          <w:sz w:val="16"/>
          <w:szCs w:val="16"/>
        </w:rPr>
        <w:t>h</w:t>
      </w:r>
      <w:r>
        <w:rPr>
          <w:rFonts w:ascii="Arial" w:eastAsia="Arial" w:hAnsi="Arial" w:cs="Arial"/>
          <w:i/>
          <w:spacing w:val="1"/>
          <w:w w:val="82"/>
          <w:sz w:val="16"/>
          <w:szCs w:val="16"/>
        </w:rPr>
        <w:t>o</w:t>
      </w:r>
      <w:r>
        <w:rPr>
          <w:rFonts w:ascii="Arial" w:eastAsia="Arial" w:hAnsi="Arial" w:cs="Arial"/>
          <w:i/>
          <w:spacing w:val="-1"/>
          <w:w w:val="82"/>
          <w:sz w:val="16"/>
          <w:szCs w:val="16"/>
        </w:rPr>
        <w:t>t</w:t>
      </w:r>
      <w:r>
        <w:rPr>
          <w:rFonts w:ascii="Arial" w:eastAsia="Arial" w:hAnsi="Arial" w:cs="Arial"/>
          <w:i/>
          <w:w w:val="82"/>
          <w:sz w:val="16"/>
          <w:szCs w:val="16"/>
        </w:rPr>
        <w:t>o</w:t>
      </w:r>
      <w:r w:rsidR="00ED19C6">
        <w:rPr>
          <w:rFonts w:ascii="Arial" w:eastAsia="Arial" w:hAnsi="Arial" w:cs="Arial"/>
          <w:i/>
          <w:w w:val="82"/>
          <w:sz w:val="16"/>
          <w:szCs w:val="16"/>
        </w:rPr>
        <w:t xml:space="preserve"> </w:t>
      </w:r>
      <w:r>
        <w:rPr>
          <w:rFonts w:ascii="Arial" w:eastAsia="Arial" w:hAnsi="Arial" w:cs="Arial"/>
          <w:i/>
          <w:spacing w:val="-1"/>
          <w:w w:val="82"/>
          <w:sz w:val="16"/>
          <w:szCs w:val="16"/>
        </w:rPr>
        <w:t>fro</w:t>
      </w:r>
      <w:r>
        <w:rPr>
          <w:rFonts w:ascii="Arial" w:eastAsia="Arial" w:hAnsi="Arial" w:cs="Arial"/>
          <w:i/>
          <w:w w:val="82"/>
          <w:sz w:val="16"/>
          <w:szCs w:val="16"/>
        </w:rPr>
        <w:t>m</w:t>
      </w:r>
      <w:r w:rsidR="00ED19C6">
        <w:rPr>
          <w:rFonts w:ascii="Arial" w:eastAsia="Arial" w:hAnsi="Arial" w:cs="Arial"/>
          <w:i/>
          <w:w w:val="82"/>
          <w:sz w:val="16"/>
          <w:szCs w:val="16"/>
        </w:rPr>
        <w:t xml:space="preserve"> </w:t>
      </w:r>
      <w:r>
        <w:rPr>
          <w:rFonts w:ascii="Arial" w:eastAsia="Arial" w:hAnsi="Arial" w:cs="Arial"/>
          <w:i/>
          <w:spacing w:val="1"/>
          <w:w w:val="82"/>
          <w:sz w:val="16"/>
          <w:szCs w:val="16"/>
          <w:u w:val="single" w:color="000000"/>
        </w:rPr>
        <w:t>P</w:t>
      </w:r>
      <w:r>
        <w:rPr>
          <w:rFonts w:ascii="Arial" w:eastAsia="Arial" w:hAnsi="Arial" w:cs="Arial"/>
          <w:i/>
          <w:spacing w:val="-1"/>
          <w:w w:val="82"/>
          <w:sz w:val="16"/>
          <w:szCs w:val="16"/>
          <w:u w:val="single" w:color="000000"/>
        </w:rPr>
        <w:t>ro</w:t>
      </w:r>
      <w:r>
        <w:rPr>
          <w:rFonts w:ascii="Arial" w:eastAsia="Arial" w:hAnsi="Arial" w:cs="Arial"/>
          <w:i/>
          <w:spacing w:val="1"/>
          <w:w w:val="82"/>
          <w:sz w:val="16"/>
          <w:szCs w:val="16"/>
          <w:u w:val="single" w:color="000000"/>
        </w:rPr>
        <w:t>g</w:t>
      </w:r>
      <w:r>
        <w:rPr>
          <w:rFonts w:ascii="Arial" w:eastAsia="Arial" w:hAnsi="Arial" w:cs="Arial"/>
          <w:i/>
          <w:spacing w:val="-1"/>
          <w:w w:val="82"/>
          <w:sz w:val="16"/>
          <w:szCs w:val="16"/>
          <w:u w:val="single" w:color="000000"/>
        </w:rPr>
        <w:t>r</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v</w:t>
      </w:r>
      <w:r>
        <w:rPr>
          <w:rFonts w:ascii="Arial" w:eastAsia="Arial" w:hAnsi="Arial" w:cs="Arial"/>
          <w:i/>
          <w:w w:val="82"/>
          <w:sz w:val="16"/>
          <w:szCs w:val="16"/>
          <w:u w:val="single" w:color="000000"/>
        </w:rPr>
        <w:t>e</w:t>
      </w:r>
      <w:r w:rsidR="00ED19C6">
        <w:rPr>
          <w:rFonts w:ascii="Arial" w:eastAsia="Arial" w:hAnsi="Arial" w:cs="Arial"/>
          <w:i/>
          <w:w w:val="82"/>
          <w:sz w:val="16"/>
          <w:szCs w:val="16"/>
          <w:u w:val="single" w:color="000000"/>
        </w:rPr>
        <w:t xml:space="preserve"> </w:t>
      </w:r>
      <w:r>
        <w:rPr>
          <w:rFonts w:ascii="Arial" w:eastAsia="Arial" w:hAnsi="Arial" w:cs="Arial"/>
          <w:i/>
          <w:spacing w:val="1"/>
          <w:w w:val="82"/>
          <w:sz w:val="16"/>
          <w:szCs w:val="16"/>
          <w:u w:val="single" w:color="000000"/>
        </w:rPr>
        <w:t>M</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ons</w:t>
      </w:r>
      <w:r w:rsidR="00D57855">
        <w:rPr>
          <w:rFonts w:ascii="Arial" w:eastAsia="Arial" w:hAnsi="Arial" w:cs="Arial"/>
          <w:i/>
          <w:spacing w:val="1"/>
          <w:w w:val="82"/>
          <w:sz w:val="16"/>
          <w:szCs w:val="16"/>
          <w:u w:val="single" w:color="000000"/>
        </w:rPr>
        <w:t xml:space="preserve"> </w:t>
      </w:r>
      <w:r>
        <w:rPr>
          <w:rFonts w:ascii="Arial" w:eastAsia="Arial" w:hAnsi="Arial" w:cs="Arial"/>
          <w:i/>
          <w:w w:val="82"/>
          <w:sz w:val="16"/>
          <w:szCs w:val="16"/>
          <w:u w:val="single" w:color="000000"/>
        </w:rPr>
        <w:t xml:space="preserve">in </w:t>
      </w:r>
      <w:r>
        <w:rPr>
          <w:rFonts w:ascii="Arial" w:eastAsia="Arial" w:hAnsi="Arial" w:cs="Arial"/>
          <w:i/>
          <w:spacing w:val="-1"/>
          <w:w w:val="82"/>
          <w:sz w:val="16"/>
          <w:szCs w:val="16"/>
          <w:u w:val="single" w:color="000000"/>
        </w:rPr>
        <w:t>th</w:t>
      </w:r>
      <w:r>
        <w:rPr>
          <w:rFonts w:ascii="Arial" w:eastAsia="Arial" w:hAnsi="Arial" w:cs="Arial"/>
          <w:i/>
          <w:w w:val="82"/>
          <w:sz w:val="16"/>
          <w:szCs w:val="16"/>
          <w:u w:val="single" w:color="000000"/>
        </w:rPr>
        <w:t xml:space="preserve">e </w:t>
      </w:r>
      <w:r>
        <w:rPr>
          <w:rFonts w:ascii="Arial" w:eastAsia="Arial" w:hAnsi="Arial" w:cs="Arial"/>
          <w:i/>
          <w:spacing w:val="-2"/>
          <w:w w:val="82"/>
          <w:sz w:val="16"/>
          <w:szCs w:val="16"/>
          <w:u w:val="single" w:color="000000"/>
        </w:rPr>
        <w:t>S</w:t>
      </w:r>
      <w:r>
        <w:rPr>
          <w:rFonts w:ascii="Arial" w:eastAsia="Arial" w:hAnsi="Arial" w:cs="Arial"/>
          <w:i/>
          <w:spacing w:val="1"/>
          <w:w w:val="82"/>
          <w:sz w:val="16"/>
          <w:szCs w:val="16"/>
          <w:u w:val="single" w:color="000000"/>
        </w:rPr>
        <w:t>ou</w:t>
      </w:r>
      <w:r>
        <w:rPr>
          <w:rFonts w:ascii="Arial" w:eastAsia="Arial" w:hAnsi="Arial" w:cs="Arial"/>
          <w:i/>
          <w:spacing w:val="-2"/>
          <w:w w:val="82"/>
          <w:sz w:val="16"/>
          <w:szCs w:val="16"/>
          <w:u w:val="single" w:color="000000"/>
        </w:rPr>
        <w:t>t</w:t>
      </w:r>
      <w:r>
        <w:rPr>
          <w:rFonts w:ascii="Arial" w:eastAsia="Arial" w:hAnsi="Arial" w:cs="Arial"/>
          <w:i/>
          <w:w w:val="82"/>
          <w:sz w:val="16"/>
          <w:szCs w:val="16"/>
          <w:u w:val="single" w:color="000000"/>
        </w:rPr>
        <w:t>h</w:t>
      </w:r>
      <w:r>
        <w:rPr>
          <w:rFonts w:ascii="Arial" w:eastAsia="Arial" w:hAnsi="Arial" w:cs="Arial"/>
          <w:i/>
          <w:spacing w:val="-1"/>
          <w:w w:val="82"/>
          <w:sz w:val="16"/>
          <w:szCs w:val="16"/>
          <w:u w:val="single" w:color="000000"/>
        </w:rPr>
        <w:t xml:space="preserve"> a</w:t>
      </w:r>
      <w:r>
        <w:rPr>
          <w:rFonts w:ascii="Arial" w:eastAsia="Arial" w:hAnsi="Arial" w:cs="Arial"/>
          <w:i/>
          <w:spacing w:val="1"/>
          <w:w w:val="82"/>
          <w:sz w:val="16"/>
          <w:szCs w:val="16"/>
          <w:u w:val="single" w:color="000000"/>
        </w:rPr>
        <w:t>nd</w:t>
      </w:r>
      <w:r w:rsidR="00ED19C6">
        <w:rPr>
          <w:rFonts w:ascii="Arial" w:eastAsia="Arial" w:hAnsi="Arial" w:cs="Arial"/>
          <w:i/>
          <w:spacing w:val="1"/>
          <w:w w:val="82"/>
          <w:sz w:val="16"/>
          <w:szCs w:val="16"/>
          <w:u w:val="single" w:color="000000"/>
        </w:rPr>
        <w:t xml:space="preserve"> </w:t>
      </w:r>
      <w:r>
        <w:rPr>
          <w:rFonts w:ascii="Arial" w:eastAsia="Arial" w:hAnsi="Arial" w:cs="Arial"/>
          <w:i/>
          <w:spacing w:val="-2"/>
          <w:w w:val="82"/>
          <w:sz w:val="16"/>
          <w:szCs w:val="16"/>
          <w:u w:val="single" w:color="000000"/>
        </w:rPr>
        <w:t>A</w:t>
      </w:r>
      <w:r>
        <w:rPr>
          <w:rFonts w:ascii="Arial" w:eastAsia="Arial" w:hAnsi="Arial" w:cs="Arial"/>
          <w:i/>
          <w:spacing w:val="-1"/>
          <w:w w:val="82"/>
          <w:sz w:val="16"/>
          <w:szCs w:val="16"/>
          <w:u w:val="single" w:color="000000"/>
        </w:rPr>
        <w:t>d</w:t>
      </w:r>
      <w:r>
        <w:rPr>
          <w:rFonts w:ascii="Arial" w:eastAsia="Arial" w:hAnsi="Arial" w:cs="Arial"/>
          <w:i/>
          <w:spacing w:val="1"/>
          <w:w w:val="82"/>
          <w:sz w:val="16"/>
          <w:szCs w:val="16"/>
          <w:u w:val="single" w:color="000000"/>
        </w:rPr>
        <w:t>d</w:t>
      </w:r>
      <w:r>
        <w:rPr>
          <w:rFonts w:ascii="Arial" w:eastAsia="Arial" w:hAnsi="Arial" w:cs="Arial"/>
          <w:i/>
          <w:spacing w:val="-1"/>
          <w:w w:val="82"/>
          <w:sz w:val="16"/>
          <w:szCs w:val="16"/>
          <w:u w:val="single" w:color="000000"/>
        </w:rPr>
        <w:t>r</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ss</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w:t>
      </w:r>
      <w:r w:rsidR="000C2AB3">
        <w:rPr>
          <w:rFonts w:ascii="Arial" w:eastAsia="Arial" w:hAnsi="Arial" w:cs="Arial"/>
          <w:i/>
          <w:spacing w:val="-1"/>
          <w:w w:val="82"/>
          <w:sz w:val="16"/>
          <w:szCs w:val="16"/>
          <w:u w:val="single" w:color="000000"/>
        </w:rPr>
        <w:t xml:space="preserve"> w</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t</w:t>
      </w:r>
      <w:r>
        <w:rPr>
          <w:rFonts w:ascii="Arial" w:eastAsia="Arial" w:hAnsi="Arial" w:cs="Arial"/>
          <w:i/>
          <w:w w:val="82"/>
          <w:sz w:val="16"/>
          <w:szCs w:val="16"/>
          <w:u w:val="single" w:color="000000"/>
        </w:rPr>
        <w:t xml:space="preserve">h </w:t>
      </w:r>
      <w:r>
        <w:rPr>
          <w:rFonts w:ascii="Arial" w:eastAsia="Arial" w:hAnsi="Arial" w:cs="Arial"/>
          <w:i/>
          <w:spacing w:val="-1"/>
          <w:w w:val="82"/>
          <w:sz w:val="16"/>
          <w:szCs w:val="16"/>
          <w:u w:val="single" w:color="000000"/>
        </w:rPr>
        <w:t>I</w:t>
      </w:r>
      <w:r>
        <w:rPr>
          <w:rFonts w:ascii="Arial" w:eastAsia="Arial" w:hAnsi="Arial" w:cs="Arial"/>
          <w:i/>
          <w:w w:val="82"/>
          <w:sz w:val="16"/>
          <w:szCs w:val="16"/>
          <w:u w:val="single" w:color="000000"/>
        </w:rPr>
        <w:t>ll</w:t>
      </w:r>
      <w:r>
        <w:rPr>
          <w:rFonts w:ascii="Arial" w:eastAsia="Arial" w:hAnsi="Arial" w:cs="Arial"/>
          <w:i/>
          <w:spacing w:val="1"/>
          <w:w w:val="82"/>
          <w:sz w:val="16"/>
          <w:szCs w:val="16"/>
          <w:u w:val="single" w:color="000000"/>
        </w:rPr>
        <w:t>u</w:t>
      </w:r>
      <w:r>
        <w:rPr>
          <w:rFonts w:ascii="Arial" w:eastAsia="Arial" w:hAnsi="Arial" w:cs="Arial"/>
          <w:i/>
          <w:spacing w:val="-1"/>
          <w:w w:val="82"/>
          <w:sz w:val="16"/>
          <w:szCs w:val="16"/>
          <w:u w:val="single" w:color="000000"/>
        </w:rPr>
        <w:t>str</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t</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ons</w:t>
      </w:r>
      <w:r w:rsidR="00ED19C6">
        <w:rPr>
          <w:rFonts w:ascii="Arial" w:eastAsia="Arial" w:hAnsi="Arial" w:cs="Arial"/>
          <w:i/>
          <w:spacing w:val="1"/>
          <w:w w:val="82"/>
          <w:sz w:val="16"/>
          <w:szCs w:val="16"/>
          <w:u w:val="single" w:color="000000"/>
        </w:rPr>
        <w:t xml:space="preserve"> </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n</w:t>
      </w:r>
      <w:r>
        <w:rPr>
          <w:rFonts w:ascii="Arial" w:eastAsia="Arial" w:hAnsi="Arial" w:cs="Arial"/>
          <w:i/>
          <w:w w:val="82"/>
          <w:sz w:val="16"/>
          <w:szCs w:val="16"/>
          <w:u w:val="single" w:color="000000"/>
        </w:rPr>
        <w:t xml:space="preserve">d </w:t>
      </w:r>
      <w:r>
        <w:rPr>
          <w:rFonts w:ascii="Arial" w:eastAsia="Arial" w:hAnsi="Arial" w:cs="Arial"/>
          <w:i/>
          <w:spacing w:val="1"/>
          <w:w w:val="82"/>
          <w:sz w:val="16"/>
          <w:szCs w:val="16"/>
          <w:u w:val="single" w:color="000000"/>
        </w:rPr>
        <w:t>S</w:t>
      </w:r>
      <w:r>
        <w:rPr>
          <w:rFonts w:ascii="Arial" w:eastAsia="Arial" w:hAnsi="Arial" w:cs="Arial"/>
          <w:i/>
          <w:spacing w:val="-1"/>
          <w:w w:val="82"/>
          <w:sz w:val="16"/>
          <w:szCs w:val="16"/>
          <w:u w:val="single" w:color="000000"/>
        </w:rPr>
        <w:t>k</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tch</w:t>
      </w:r>
      <w:r>
        <w:rPr>
          <w:rFonts w:ascii="Arial" w:eastAsia="Arial" w:hAnsi="Arial" w:cs="Arial"/>
          <w:i/>
          <w:spacing w:val="1"/>
          <w:w w:val="82"/>
          <w:sz w:val="16"/>
          <w:szCs w:val="16"/>
          <w:u w:val="single" w:color="000000"/>
        </w:rPr>
        <w:t>es</w:t>
      </w:r>
      <w:r w:rsidR="00ED19C6">
        <w:rPr>
          <w:rFonts w:ascii="Arial" w:eastAsia="Arial" w:hAnsi="Arial" w:cs="Arial"/>
          <w:i/>
          <w:spacing w:val="1"/>
          <w:w w:val="82"/>
          <w:sz w:val="16"/>
          <w:szCs w:val="16"/>
          <w:u w:val="single" w:color="000000"/>
        </w:rPr>
        <w:t xml:space="preserve"> </w:t>
      </w:r>
      <w:r>
        <w:rPr>
          <w:rFonts w:ascii="Arial" w:eastAsia="Arial" w:hAnsi="Arial" w:cs="Arial"/>
          <w:i/>
          <w:spacing w:val="1"/>
          <w:w w:val="82"/>
          <w:sz w:val="16"/>
          <w:szCs w:val="16"/>
          <w:u w:val="single" w:color="000000"/>
        </w:rPr>
        <w:t>of</w:t>
      </w:r>
      <w:r w:rsidR="00ED19C6">
        <w:rPr>
          <w:rFonts w:ascii="Arial" w:eastAsia="Arial" w:hAnsi="Arial" w:cs="Arial"/>
          <w:i/>
          <w:spacing w:val="1"/>
          <w:w w:val="82"/>
          <w:sz w:val="16"/>
          <w:szCs w:val="16"/>
          <w:u w:val="single" w:color="000000"/>
        </w:rPr>
        <w:t xml:space="preserve"> </w:t>
      </w:r>
      <w:r>
        <w:rPr>
          <w:rFonts w:ascii="Arial" w:eastAsia="Arial" w:hAnsi="Arial" w:cs="Arial"/>
          <w:i/>
          <w:w w:val="82"/>
          <w:sz w:val="16"/>
          <w:szCs w:val="16"/>
          <w:u w:val="single" w:color="000000"/>
        </w:rPr>
        <w:t>Mi</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w:t>
      </w:r>
      <w:r>
        <w:rPr>
          <w:rFonts w:ascii="Arial" w:eastAsia="Arial" w:hAnsi="Arial" w:cs="Arial"/>
          <w:i/>
          <w:spacing w:val="-1"/>
          <w:w w:val="82"/>
          <w:sz w:val="16"/>
          <w:szCs w:val="16"/>
          <w:u w:val="single" w:color="000000"/>
        </w:rPr>
        <w:t>n</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r</w:t>
      </w:r>
      <w:r>
        <w:rPr>
          <w:rFonts w:ascii="Arial" w:eastAsia="Arial" w:hAnsi="Arial" w:cs="Arial"/>
          <w:i/>
          <w:w w:val="82"/>
          <w:sz w:val="16"/>
          <w:szCs w:val="16"/>
          <w:u w:val="single" w:color="000000"/>
        </w:rPr>
        <w:t>y</w:t>
      </w:r>
      <w:r w:rsidR="00D57855">
        <w:rPr>
          <w:rFonts w:ascii="Arial" w:eastAsia="Arial" w:hAnsi="Arial" w:cs="Arial"/>
          <w:i/>
          <w:w w:val="82"/>
          <w:sz w:val="16"/>
          <w:szCs w:val="16"/>
          <w:u w:val="single" w:color="000000"/>
        </w:rPr>
        <w:t xml:space="preserve"> </w:t>
      </w:r>
      <w:r>
        <w:rPr>
          <w:rFonts w:ascii="Arial" w:eastAsia="Arial" w:hAnsi="Arial" w:cs="Arial"/>
          <w:i/>
          <w:w w:val="82"/>
          <w:sz w:val="16"/>
          <w:szCs w:val="16"/>
          <w:u w:val="single" w:color="000000"/>
        </w:rPr>
        <w:t>W</w:t>
      </w:r>
      <w:r>
        <w:rPr>
          <w:rFonts w:ascii="Arial" w:eastAsia="Arial" w:hAnsi="Arial" w:cs="Arial"/>
          <w:i/>
          <w:spacing w:val="1"/>
          <w:w w:val="82"/>
          <w:sz w:val="16"/>
          <w:szCs w:val="16"/>
          <w:u w:val="single" w:color="000000"/>
        </w:rPr>
        <w:t>o</w:t>
      </w:r>
      <w:r>
        <w:rPr>
          <w:rFonts w:ascii="Arial" w:eastAsia="Arial" w:hAnsi="Arial" w:cs="Arial"/>
          <w:i/>
          <w:spacing w:val="-1"/>
          <w:w w:val="82"/>
          <w:sz w:val="16"/>
          <w:szCs w:val="16"/>
          <w:u w:val="single" w:color="000000"/>
        </w:rPr>
        <w:t>rk</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r</w:t>
      </w:r>
      <w:r>
        <w:rPr>
          <w:rFonts w:ascii="Arial" w:eastAsia="Arial" w:hAnsi="Arial" w:cs="Arial"/>
          <w:i/>
          <w:w w:val="82"/>
          <w:sz w:val="16"/>
          <w:szCs w:val="16"/>
          <w:u w:val="single" w:color="000000"/>
        </w:rPr>
        <w:t>s</w:t>
      </w:r>
      <w:r w:rsidR="00ED19C6">
        <w:rPr>
          <w:rFonts w:ascii="Arial" w:eastAsia="Arial" w:hAnsi="Arial" w:cs="Arial"/>
          <w:i/>
          <w:w w:val="82"/>
          <w:sz w:val="16"/>
          <w:szCs w:val="16"/>
          <w:u w:val="single" w:color="000000"/>
        </w:rPr>
        <w:t xml:space="preserve"> </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n</w:t>
      </w:r>
      <w:r>
        <w:rPr>
          <w:rFonts w:ascii="Arial" w:eastAsia="Arial" w:hAnsi="Arial" w:cs="Arial"/>
          <w:i/>
          <w:w w:val="82"/>
          <w:sz w:val="16"/>
          <w:szCs w:val="16"/>
          <w:u w:val="single" w:color="000000"/>
        </w:rPr>
        <w:t>d</w:t>
      </w:r>
    </w:p>
    <w:p w14:paraId="0A4E13DA" w14:textId="49E7DD84" w:rsidR="00826529" w:rsidRPr="00DA5C6B" w:rsidRDefault="008A3BFC" w:rsidP="00DA5C6B">
      <w:pPr>
        <w:spacing w:line="180" w:lineRule="exact"/>
        <w:ind w:left="120" w:right="2953"/>
        <w:jc w:val="both"/>
        <w:rPr>
          <w:rFonts w:ascii="Arial" w:eastAsia="Arial" w:hAnsi="Arial" w:cs="Arial"/>
          <w:sz w:val="16"/>
          <w:szCs w:val="16"/>
        </w:rPr>
      </w:pPr>
      <w:r>
        <w:rPr>
          <w:rFonts w:ascii="Arial" w:eastAsia="Arial" w:hAnsi="Arial" w:cs="Arial"/>
          <w:i/>
          <w:spacing w:val="1"/>
          <w:w w:val="81"/>
          <w:sz w:val="16"/>
          <w:szCs w:val="16"/>
          <w:u w:val="single" w:color="000000"/>
        </w:rPr>
        <w:t>M</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n</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st</w:t>
      </w:r>
      <w:r>
        <w:rPr>
          <w:rFonts w:ascii="Arial" w:eastAsia="Arial" w:hAnsi="Arial" w:cs="Arial"/>
          <w:i/>
          <w:spacing w:val="1"/>
          <w:w w:val="81"/>
          <w:sz w:val="16"/>
          <w:szCs w:val="16"/>
          <w:u w:val="single" w:color="000000"/>
        </w:rPr>
        <w:t>e</w:t>
      </w:r>
      <w:r>
        <w:rPr>
          <w:rFonts w:ascii="Arial" w:eastAsia="Arial" w:hAnsi="Arial" w:cs="Arial"/>
          <w:i/>
          <w:spacing w:val="-1"/>
          <w:w w:val="81"/>
          <w:sz w:val="16"/>
          <w:szCs w:val="16"/>
          <w:u w:val="single" w:color="000000"/>
        </w:rPr>
        <w:t>r</w:t>
      </w:r>
      <w:r>
        <w:rPr>
          <w:rFonts w:ascii="Arial" w:eastAsia="Arial" w:hAnsi="Arial" w:cs="Arial"/>
          <w:i/>
          <w:w w:val="81"/>
          <w:sz w:val="16"/>
          <w:szCs w:val="16"/>
          <w:u w:val="single" w:color="000000"/>
        </w:rPr>
        <w:t>s</w:t>
      </w:r>
      <w:r w:rsidR="00ED19C6">
        <w:rPr>
          <w:rFonts w:ascii="Arial" w:eastAsia="Arial" w:hAnsi="Arial" w:cs="Arial"/>
          <w:i/>
          <w:w w:val="81"/>
          <w:sz w:val="16"/>
          <w:szCs w:val="16"/>
          <w:u w:val="single" w:color="000000"/>
        </w:rPr>
        <w:t xml:space="preserve"> </w:t>
      </w:r>
      <w:r>
        <w:rPr>
          <w:rFonts w:ascii="Arial" w:eastAsia="Arial" w:hAnsi="Arial" w:cs="Arial"/>
          <w:i/>
          <w:spacing w:val="1"/>
          <w:w w:val="81"/>
          <w:sz w:val="16"/>
          <w:szCs w:val="16"/>
          <w:u w:val="single" w:color="000000"/>
        </w:rPr>
        <w:t>a</w:t>
      </w:r>
      <w:r>
        <w:rPr>
          <w:rFonts w:ascii="Arial" w:eastAsia="Arial" w:hAnsi="Arial" w:cs="Arial"/>
          <w:i/>
          <w:spacing w:val="-1"/>
          <w:w w:val="81"/>
          <w:sz w:val="16"/>
          <w:szCs w:val="16"/>
          <w:u w:val="single" w:color="000000"/>
        </w:rPr>
        <w:t>n</w:t>
      </w:r>
      <w:r>
        <w:rPr>
          <w:rFonts w:ascii="Arial" w:eastAsia="Arial" w:hAnsi="Arial" w:cs="Arial"/>
          <w:i/>
          <w:w w:val="81"/>
          <w:sz w:val="16"/>
          <w:szCs w:val="16"/>
          <w:u w:val="single" w:color="000000"/>
        </w:rPr>
        <w:t>d</w:t>
      </w:r>
      <w:r w:rsidR="00ED19C6">
        <w:rPr>
          <w:rFonts w:ascii="Arial" w:eastAsia="Arial" w:hAnsi="Arial" w:cs="Arial"/>
          <w:i/>
          <w:w w:val="81"/>
          <w:sz w:val="16"/>
          <w:szCs w:val="16"/>
          <w:u w:val="single" w:color="000000"/>
        </w:rPr>
        <w:t xml:space="preserve"> </w:t>
      </w:r>
      <w:r>
        <w:rPr>
          <w:rFonts w:ascii="Arial" w:eastAsia="Arial" w:hAnsi="Arial" w:cs="Arial"/>
          <w:i/>
          <w:spacing w:val="1"/>
          <w:w w:val="81"/>
          <w:sz w:val="16"/>
          <w:szCs w:val="16"/>
          <w:u w:val="single" w:color="000000"/>
        </w:rPr>
        <w:t>B</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sh</w:t>
      </w:r>
      <w:r>
        <w:rPr>
          <w:rFonts w:ascii="Arial" w:eastAsia="Arial" w:hAnsi="Arial" w:cs="Arial"/>
          <w:i/>
          <w:spacing w:val="1"/>
          <w:w w:val="81"/>
          <w:sz w:val="16"/>
          <w:szCs w:val="16"/>
          <w:u w:val="single" w:color="000000"/>
        </w:rPr>
        <w:t>op</w:t>
      </w:r>
      <w:r>
        <w:rPr>
          <w:rFonts w:ascii="Arial" w:eastAsia="Arial" w:hAnsi="Arial" w:cs="Arial"/>
          <w:i/>
          <w:spacing w:val="-1"/>
          <w:w w:val="81"/>
          <w:sz w:val="16"/>
          <w:szCs w:val="16"/>
          <w:u w:val="single" w:color="000000"/>
        </w:rPr>
        <w:t>s</w:t>
      </w:r>
      <w:r>
        <w:rPr>
          <w:rFonts w:ascii="Arial" w:eastAsia="Arial" w:hAnsi="Arial" w:cs="Arial"/>
          <w:i/>
          <w:w w:val="81"/>
          <w:sz w:val="16"/>
          <w:szCs w:val="16"/>
          <w:u w:val="single" w:color="000000"/>
        </w:rPr>
        <w:t>’</w:t>
      </w:r>
      <w:r w:rsidR="00ED19C6">
        <w:rPr>
          <w:rFonts w:ascii="Arial" w:eastAsia="Arial" w:hAnsi="Arial" w:cs="Arial"/>
          <w:i/>
          <w:w w:val="81"/>
          <w:sz w:val="16"/>
          <w:szCs w:val="16"/>
          <w:u w:val="single" w:color="000000"/>
        </w:rPr>
        <w:t xml:space="preserve"> </w:t>
      </w:r>
      <w:r>
        <w:rPr>
          <w:rFonts w:ascii="Arial" w:eastAsia="Arial" w:hAnsi="Arial" w:cs="Arial"/>
          <w:i/>
          <w:w w:val="81"/>
          <w:sz w:val="16"/>
          <w:szCs w:val="16"/>
          <w:u w:val="single" w:color="000000"/>
        </w:rPr>
        <w:t>Wi</w:t>
      </w:r>
      <w:r>
        <w:rPr>
          <w:rFonts w:ascii="Arial" w:eastAsia="Arial" w:hAnsi="Arial" w:cs="Arial"/>
          <w:i/>
          <w:spacing w:val="-1"/>
          <w:w w:val="81"/>
          <w:sz w:val="16"/>
          <w:szCs w:val="16"/>
          <w:u w:val="single" w:color="000000"/>
        </w:rPr>
        <w:t>v</w:t>
      </w:r>
      <w:r>
        <w:rPr>
          <w:rFonts w:ascii="Arial" w:eastAsia="Arial" w:hAnsi="Arial" w:cs="Arial"/>
          <w:i/>
          <w:spacing w:val="1"/>
          <w:w w:val="81"/>
          <w:sz w:val="16"/>
          <w:szCs w:val="16"/>
          <w:u w:val="single" w:color="000000"/>
        </w:rPr>
        <w:t>e</w:t>
      </w:r>
      <w:r>
        <w:rPr>
          <w:rFonts w:ascii="Arial" w:eastAsia="Arial" w:hAnsi="Arial" w:cs="Arial"/>
          <w:i/>
          <w:spacing w:val="-2"/>
          <w:w w:val="81"/>
          <w:sz w:val="16"/>
          <w:szCs w:val="16"/>
          <w:u w:val="single" w:color="000000"/>
        </w:rPr>
        <w:t>s</w:t>
      </w:r>
      <w:r>
        <w:rPr>
          <w:rFonts w:ascii="Arial" w:eastAsia="Arial" w:hAnsi="Arial" w:cs="Arial"/>
          <w:i/>
          <w:w w:val="81"/>
          <w:sz w:val="16"/>
          <w:szCs w:val="16"/>
        </w:rPr>
        <w:t>,</w:t>
      </w:r>
      <w:r w:rsidR="00ED19C6">
        <w:rPr>
          <w:rFonts w:ascii="Arial" w:eastAsia="Arial" w:hAnsi="Arial" w:cs="Arial"/>
          <w:i/>
          <w:w w:val="81"/>
          <w:sz w:val="16"/>
          <w:szCs w:val="16"/>
        </w:rPr>
        <w:t xml:space="preserve"> </w:t>
      </w:r>
      <w:r>
        <w:rPr>
          <w:rFonts w:ascii="Arial" w:eastAsia="Arial" w:hAnsi="Arial" w:cs="Arial"/>
          <w:i/>
          <w:spacing w:val="1"/>
          <w:w w:val="81"/>
          <w:sz w:val="16"/>
          <w:szCs w:val="16"/>
        </w:rPr>
        <w:t>E</w:t>
      </w:r>
      <w:r>
        <w:rPr>
          <w:rFonts w:ascii="Arial" w:eastAsia="Arial" w:hAnsi="Arial" w:cs="Arial"/>
          <w:i/>
          <w:spacing w:val="-2"/>
          <w:w w:val="81"/>
          <w:sz w:val="16"/>
          <w:szCs w:val="16"/>
        </w:rPr>
        <w:t>l</w:t>
      </w:r>
      <w:r>
        <w:rPr>
          <w:rFonts w:ascii="Arial" w:eastAsia="Arial" w:hAnsi="Arial" w:cs="Arial"/>
          <w:i/>
          <w:spacing w:val="1"/>
          <w:w w:val="81"/>
          <w:sz w:val="16"/>
          <w:szCs w:val="16"/>
        </w:rPr>
        <w:t>e</w:t>
      </w:r>
      <w:r>
        <w:rPr>
          <w:rFonts w:ascii="Arial" w:eastAsia="Arial" w:hAnsi="Arial" w:cs="Arial"/>
          <w:i/>
          <w:spacing w:val="-1"/>
          <w:w w:val="81"/>
          <w:sz w:val="16"/>
          <w:szCs w:val="16"/>
        </w:rPr>
        <w:t>ctr</w:t>
      </w:r>
      <w:r>
        <w:rPr>
          <w:rFonts w:ascii="Arial" w:eastAsia="Arial" w:hAnsi="Arial" w:cs="Arial"/>
          <w:i/>
          <w:spacing w:val="1"/>
          <w:w w:val="81"/>
          <w:sz w:val="16"/>
          <w:szCs w:val="16"/>
        </w:rPr>
        <w:t>on</w:t>
      </w:r>
      <w:r>
        <w:rPr>
          <w:rFonts w:ascii="Arial" w:eastAsia="Arial" w:hAnsi="Arial" w:cs="Arial"/>
          <w:i/>
          <w:w w:val="81"/>
          <w:sz w:val="16"/>
          <w:szCs w:val="16"/>
        </w:rPr>
        <w:t>ic</w:t>
      </w:r>
      <w:r w:rsidR="00ED19C6">
        <w:rPr>
          <w:rFonts w:ascii="Arial" w:eastAsia="Arial" w:hAnsi="Arial" w:cs="Arial"/>
          <w:i/>
          <w:w w:val="81"/>
          <w:sz w:val="16"/>
          <w:szCs w:val="16"/>
        </w:rPr>
        <w:t xml:space="preserve"> </w:t>
      </w:r>
      <w:r>
        <w:rPr>
          <w:rFonts w:ascii="Arial" w:eastAsia="Arial" w:hAnsi="Arial" w:cs="Arial"/>
          <w:i/>
          <w:spacing w:val="1"/>
          <w:w w:val="81"/>
          <w:sz w:val="16"/>
          <w:szCs w:val="16"/>
        </w:rPr>
        <w:t>Ed</w:t>
      </w:r>
      <w:r>
        <w:rPr>
          <w:rFonts w:ascii="Arial" w:eastAsia="Arial" w:hAnsi="Arial" w:cs="Arial"/>
          <w:i/>
          <w:w w:val="81"/>
          <w:sz w:val="16"/>
          <w:szCs w:val="16"/>
        </w:rPr>
        <w:t>i</w:t>
      </w:r>
      <w:r>
        <w:rPr>
          <w:rFonts w:ascii="Arial" w:eastAsia="Arial" w:hAnsi="Arial" w:cs="Arial"/>
          <w:i/>
          <w:spacing w:val="-1"/>
          <w:w w:val="81"/>
          <w:sz w:val="16"/>
          <w:szCs w:val="16"/>
        </w:rPr>
        <w:t>t</w:t>
      </w:r>
      <w:r>
        <w:rPr>
          <w:rFonts w:ascii="Arial" w:eastAsia="Arial" w:hAnsi="Arial" w:cs="Arial"/>
          <w:i/>
          <w:w w:val="81"/>
          <w:sz w:val="16"/>
          <w:szCs w:val="16"/>
        </w:rPr>
        <w:t>i</w:t>
      </w:r>
      <w:r>
        <w:rPr>
          <w:rFonts w:ascii="Arial" w:eastAsia="Arial" w:hAnsi="Arial" w:cs="Arial"/>
          <w:i/>
          <w:spacing w:val="-1"/>
          <w:w w:val="81"/>
          <w:sz w:val="16"/>
          <w:szCs w:val="16"/>
        </w:rPr>
        <w:t>o</w:t>
      </w:r>
      <w:r>
        <w:rPr>
          <w:rFonts w:ascii="Arial" w:eastAsia="Arial" w:hAnsi="Arial" w:cs="Arial"/>
          <w:i/>
          <w:spacing w:val="1"/>
          <w:w w:val="81"/>
          <w:sz w:val="16"/>
          <w:szCs w:val="16"/>
        </w:rPr>
        <w:t>n</w:t>
      </w:r>
      <w:r w:rsidR="000C2AB3">
        <w:rPr>
          <w:rFonts w:ascii="Arial" w:eastAsia="Arial" w:hAnsi="Arial" w:cs="Arial"/>
          <w:i/>
          <w:spacing w:val="1"/>
          <w:w w:val="81"/>
          <w:sz w:val="16"/>
          <w:szCs w:val="16"/>
        </w:rPr>
        <w:t>,</w:t>
      </w:r>
      <w:r>
        <w:rPr>
          <w:rFonts w:ascii="Arial" w:eastAsia="Arial" w:hAnsi="Arial" w:cs="Arial"/>
          <w:i/>
          <w:w w:val="81"/>
          <w:sz w:val="16"/>
          <w:szCs w:val="16"/>
        </w:rPr>
        <w:t xml:space="preserve"> </w:t>
      </w:r>
      <w:r>
        <w:rPr>
          <w:rFonts w:ascii="Arial" w:eastAsia="Arial" w:hAnsi="Arial" w:cs="Arial"/>
          <w:i/>
          <w:spacing w:val="1"/>
          <w:w w:val="81"/>
          <w:sz w:val="16"/>
          <w:szCs w:val="16"/>
        </w:rPr>
        <w:t>Sa</w:t>
      </w:r>
      <w:r>
        <w:rPr>
          <w:rFonts w:ascii="Arial" w:eastAsia="Arial" w:hAnsi="Arial" w:cs="Arial"/>
          <w:i/>
          <w:spacing w:val="-2"/>
          <w:w w:val="81"/>
          <w:sz w:val="16"/>
          <w:szCs w:val="16"/>
        </w:rPr>
        <w:t>r</w:t>
      </w:r>
      <w:r>
        <w:rPr>
          <w:rFonts w:ascii="Arial" w:eastAsia="Arial" w:hAnsi="Arial" w:cs="Arial"/>
          <w:i/>
          <w:w w:val="81"/>
          <w:sz w:val="16"/>
          <w:szCs w:val="16"/>
        </w:rPr>
        <w:t>a</w:t>
      </w:r>
      <w:r w:rsidR="001F6369">
        <w:rPr>
          <w:rFonts w:ascii="Arial" w:eastAsia="Arial" w:hAnsi="Arial" w:cs="Arial"/>
          <w:i/>
          <w:w w:val="81"/>
          <w:sz w:val="16"/>
          <w:szCs w:val="16"/>
        </w:rPr>
        <w:t xml:space="preserve"> </w:t>
      </w:r>
      <w:r>
        <w:rPr>
          <w:rFonts w:ascii="Arial" w:eastAsia="Arial" w:hAnsi="Arial" w:cs="Arial"/>
          <w:i/>
          <w:spacing w:val="-1"/>
          <w:w w:val="81"/>
          <w:sz w:val="16"/>
          <w:szCs w:val="16"/>
        </w:rPr>
        <w:t>J</w:t>
      </w:r>
      <w:r>
        <w:rPr>
          <w:rFonts w:ascii="Arial" w:eastAsia="Arial" w:hAnsi="Arial" w:cs="Arial"/>
          <w:i/>
          <w:w w:val="81"/>
          <w:sz w:val="16"/>
          <w:szCs w:val="16"/>
        </w:rPr>
        <w:t xml:space="preserve">. </w:t>
      </w:r>
      <w:r>
        <w:rPr>
          <w:rFonts w:ascii="Arial" w:eastAsia="Arial" w:hAnsi="Arial" w:cs="Arial"/>
          <w:i/>
          <w:spacing w:val="1"/>
          <w:w w:val="81"/>
          <w:sz w:val="16"/>
          <w:szCs w:val="16"/>
        </w:rPr>
        <w:t>D</w:t>
      </w:r>
      <w:r>
        <w:rPr>
          <w:rFonts w:ascii="Arial" w:eastAsia="Arial" w:hAnsi="Arial" w:cs="Arial"/>
          <w:i/>
          <w:spacing w:val="-1"/>
          <w:w w:val="81"/>
          <w:sz w:val="16"/>
          <w:szCs w:val="16"/>
        </w:rPr>
        <w:t>u</w:t>
      </w:r>
      <w:r>
        <w:rPr>
          <w:rFonts w:ascii="Arial" w:eastAsia="Arial" w:hAnsi="Arial" w:cs="Arial"/>
          <w:i/>
          <w:spacing w:val="1"/>
          <w:w w:val="81"/>
          <w:sz w:val="16"/>
          <w:szCs w:val="16"/>
        </w:rPr>
        <w:t>n</w:t>
      </w:r>
      <w:r>
        <w:rPr>
          <w:rFonts w:ascii="Arial" w:eastAsia="Arial" w:hAnsi="Arial" w:cs="Arial"/>
          <w:i/>
          <w:spacing w:val="-1"/>
          <w:w w:val="81"/>
          <w:sz w:val="16"/>
          <w:szCs w:val="16"/>
        </w:rPr>
        <w:t>c</w:t>
      </w:r>
      <w:r>
        <w:rPr>
          <w:rFonts w:ascii="Arial" w:eastAsia="Arial" w:hAnsi="Arial" w:cs="Arial"/>
          <w:i/>
          <w:spacing w:val="1"/>
          <w:w w:val="81"/>
          <w:sz w:val="16"/>
          <w:szCs w:val="16"/>
        </w:rPr>
        <w:t>an</w:t>
      </w:r>
      <w:r>
        <w:rPr>
          <w:rFonts w:ascii="Arial" w:eastAsia="Arial" w:hAnsi="Arial" w:cs="Arial"/>
          <w:i/>
          <w:w w:val="81"/>
          <w:sz w:val="16"/>
          <w:szCs w:val="16"/>
        </w:rPr>
        <w:t>,</w:t>
      </w:r>
      <w:r w:rsidR="000C2AB3">
        <w:rPr>
          <w:rFonts w:ascii="Arial" w:eastAsia="Arial" w:hAnsi="Arial" w:cs="Arial"/>
          <w:i/>
          <w:w w:val="81"/>
          <w:sz w:val="16"/>
          <w:szCs w:val="16"/>
        </w:rPr>
        <w:t xml:space="preserve"> </w:t>
      </w:r>
      <w:r>
        <w:rPr>
          <w:rFonts w:ascii="Arial" w:eastAsia="Arial" w:hAnsi="Arial" w:cs="Arial"/>
          <w:i/>
          <w:spacing w:val="1"/>
          <w:w w:val="82"/>
          <w:sz w:val="16"/>
          <w:szCs w:val="16"/>
        </w:rPr>
        <w:t>M</w:t>
      </w:r>
      <w:r>
        <w:rPr>
          <w:rFonts w:ascii="Arial" w:eastAsia="Arial" w:hAnsi="Arial" w:cs="Arial"/>
          <w:i/>
          <w:spacing w:val="-3"/>
          <w:w w:val="82"/>
          <w:sz w:val="16"/>
          <w:szCs w:val="16"/>
        </w:rPr>
        <w:t>.</w:t>
      </w:r>
      <w:r>
        <w:rPr>
          <w:rFonts w:ascii="Arial" w:eastAsia="Arial" w:hAnsi="Arial" w:cs="Arial"/>
          <w:i/>
          <w:spacing w:val="1"/>
          <w:w w:val="82"/>
          <w:sz w:val="16"/>
          <w:szCs w:val="16"/>
        </w:rPr>
        <w:t>A</w:t>
      </w:r>
      <w:r>
        <w:rPr>
          <w:rFonts w:ascii="Arial" w:eastAsia="Arial" w:hAnsi="Arial" w:cs="Arial"/>
          <w:i/>
          <w:w w:val="82"/>
          <w:sz w:val="16"/>
          <w:szCs w:val="16"/>
        </w:rPr>
        <w:t>.</w:t>
      </w:r>
    </w:p>
    <w:p w14:paraId="705C5062" w14:textId="16E8962C" w:rsidR="00337D46" w:rsidRDefault="00337D46">
      <w:pPr>
        <w:ind w:left="2637" w:right="2216"/>
        <w:jc w:val="center"/>
        <w:rPr>
          <w:rFonts w:ascii="Arial" w:eastAsia="Arial" w:hAnsi="Arial" w:cs="Arial"/>
          <w:b/>
          <w:spacing w:val="-1"/>
          <w:sz w:val="24"/>
          <w:szCs w:val="28"/>
          <w:u w:val="thick" w:color="000000"/>
        </w:rPr>
      </w:pPr>
    </w:p>
    <w:p w14:paraId="2084B6AA" w14:textId="1ABA85E6" w:rsidR="004B2C32" w:rsidRPr="00C06F79" w:rsidRDefault="004B2C32">
      <w:pPr>
        <w:ind w:left="2637" w:right="2216"/>
        <w:jc w:val="center"/>
        <w:rPr>
          <w:rFonts w:ascii="Arial" w:eastAsia="Arial" w:hAnsi="Arial" w:cs="Arial"/>
          <w:b/>
          <w:spacing w:val="-1"/>
          <w:sz w:val="16"/>
          <w:szCs w:val="18"/>
          <w:u w:val="thick" w:color="000000"/>
        </w:rPr>
      </w:pPr>
    </w:p>
    <w:p w14:paraId="72D0A4D3" w14:textId="00AF7897" w:rsidR="00826529" w:rsidRPr="00ED3A24" w:rsidRDefault="00B423DB" w:rsidP="00C06F79">
      <w:pPr>
        <w:ind w:left="1440" w:right="2177"/>
        <w:jc w:val="center"/>
        <w:rPr>
          <w:rFonts w:ascii="Copperplate Gothic Bold" w:eastAsia="Arial" w:hAnsi="Copperplate Gothic Bold"/>
          <w:color w:val="008E00"/>
          <w:spacing w:val="2"/>
          <w:sz w:val="36"/>
          <w:u w:val="single"/>
        </w:rPr>
      </w:pPr>
      <w:r w:rsidRPr="00ED3A24">
        <w:rPr>
          <w:rFonts w:ascii="Arial" w:eastAsia="Arial" w:hAnsi="Arial" w:cs="Arial"/>
          <w:b/>
          <w:noProof/>
          <w:color w:val="008E00"/>
        </w:rPr>
        <w:drawing>
          <wp:anchor distT="0" distB="0" distL="114300" distR="114300" simplePos="0" relativeHeight="251667968" behindDoc="0" locked="0" layoutInCell="1" allowOverlap="1" wp14:anchorId="3E08BB68" wp14:editId="333BA8B7">
            <wp:simplePos x="0" y="0"/>
            <wp:positionH relativeFrom="column">
              <wp:posOffset>3614420</wp:posOffset>
            </wp:positionH>
            <wp:positionV relativeFrom="paragraph">
              <wp:posOffset>5080</wp:posOffset>
            </wp:positionV>
            <wp:extent cx="813435" cy="124206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1242060"/>
                    </a:xfrm>
                    <a:prstGeom prst="rect">
                      <a:avLst/>
                    </a:prstGeom>
                    <a:noFill/>
                  </pic:spPr>
                </pic:pic>
              </a:graphicData>
            </a:graphic>
            <wp14:sizeRelH relativeFrom="page">
              <wp14:pctWidth>0</wp14:pctWidth>
            </wp14:sizeRelH>
            <wp14:sizeRelV relativeFrom="page">
              <wp14:pctHeight>0</wp14:pctHeight>
            </wp14:sizeRelV>
          </wp:anchor>
        </w:drawing>
      </w:r>
      <w:r w:rsidR="008A3BFC" w:rsidRPr="00ED3A24">
        <w:rPr>
          <w:rFonts w:ascii="Copperplate Gothic Bold" w:eastAsia="Arial" w:hAnsi="Copperplate Gothic Bold"/>
          <w:color w:val="008E00"/>
          <w:spacing w:val="2"/>
          <w:sz w:val="36"/>
          <w:u w:val="single"/>
        </w:rPr>
        <w:t>Buds</w:t>
      </w:r>
      <w:r w:rsidR="00A81FA0" w:rsidRPr="00ED3A24">
        <w:rPr>
          <w:rFonts w:ascii="Copperplate Gothic Bold" w:eastAsia="Arial" w:hAnsi="Copperplate Gothic Bold"/>
          <w:color w:val="008E00"/>
          <w:spacing w:val="2"/>
          <w:sz w:val="36"/>
          <w:u w:val="single"/>
        </w:rPr>
        <w:t xml:space="preserve"> </w:t>
      </w:r>
      <w:r w:rsidR="008A3BFC" w:rsidRPr="00ED3A24">
        <w:rPr>
          <w:rFonts w:ascii="Copperplate Gothic Bold" w:eastAsia="Arial" w:hAnsi="Copperplate Gothic Bold"/>
          <w:color w:val="008E00"/>
          <w:spacing w:val="2"/>
          <w:sz w:val="36"/>
          <w:u w:val="single"/>
        </w:rPr>
        <w:t>Information</w:t>
      </w:r>
    </w:p>
    <w:p w14:paraId="49501BC7" w14:textId="3FBC4344" w:rsidR="00826529" w:rsidRPr="00C06F79" w:rsidRDefault="00826529" w:rsidP="00C06F79">
      <w:pPr>
        <w:ind w:left="480" w:right="2026"/>
        <w:rPr>
          <w:rFonts w:ascii="Arial" w:hAnsi="Arial"/>
          <w:b/>
          <w:spacing w:val="2"/>
          <w:sz w:val="8"/>
          <w:u w:val="thick" w:color="000000"/>
        </w:rPr>
      </w:pPr>
    </w:p>
    <w:p w14:paraId="21467524" w14:textId="7B74D257" w:rsidR="00794CE7" w:rsidRDefault="008A3BFC">
      <w:pPr>
        <w:ind w:left="480" w:right="2026"/>
        <w:rPr>
          <w:rFonts w:ascii="Arial" w:eastAsia="Arial" w:hAnsi="Arial" w:cs="Arial"/>
        </w:rPr>
      </w:pPr>
      <w:r w:rsidRPr="004D4CB1">
        <w:rPr>
          <w:rFonts w:ascii="Arial" w:eastAsia="Arial" w:hAnsi="Arial" w:cs="Arial"/>
          <w:b/>
          <w:spacing w:val="2"/>
          <w:u w:val="single" w:color="000000"/>
        </w:rPr>
        <w:t>M</w:t>
      </w:r>
      <w:r w:rsidRPr="004D4CB1">
        <w:rPr>
          <w:rFonts w:ascii="Arial" w:eastAsia="Arial" w:hAnsi="Arial" w:cs="Arial"/>
          <w:b/>
          <w:spacing w:val="1"/>
          <w:u w:val="single" w:color="000000"/>
        </w:rPr>
        <w:t>ott</w:t>
      </w:r>
      <w:r w:rsidRPr="004D4CB1">
        <w:rPr>
          <w:rFonts w:ascii="Arial" w:eastAsia="Arial" w:hAnsi="Arial" w:cs="Arial"/>
          <w:b/>
          <w:spacing w:val="-2"/>
          <w:u w:val="single" w:color="000000"/>
        </w:rPr>
        <w:t>o</w:t>
      </w:r>
      <w:r w:rsidRPr="004D4CB1">
        <w:rPr>
          <w:rFonts w:ascii="Arial" w:eastAsia="Arial" w:hAnsi="Arial" w:cs="Arial"/>
          <w:b/>
          <w:u w:val="single"/>
        </w:rPr>
        <w:t>:</w:t>
      </w:r>
      <w:r w:rsidR="00794CE7" w:rsidRPr="00794CE7">
        <w:rPr>
          <w:rFonts w:ascii="Arial" w:eastAsia="Arial" w:hAnsi="Arial" w:cs="Arial"/>
          <w:b/>
        </w:rPr>
        <w:t xml:space="preserve">  </w:t>
      </w:r>
      <w:r w:rsidR="002C54F8">
        <w:rPr>
          <w:rFonts w:ascii="Arial" w:eastAsia="Arial" w:hAnsi="Arial" w:cs="Arial"/>
          <w:b/>
        </w:rPr>
        <w:tab/>
      </w:r>
      <w:r>
        <w:rPr>
          <w:rFonts w:ascii="Arial" w:eastAsia="Arial" w:hAnsi="Arial" w:cs="Arial"/>
          <w:spacing w:val="3"/>
        </w:rPr>
        <w:t>“</w:t>
      </w:r>
      <w:r>
        <w:rPr>
          <w:rFonts w:ascii="Arial" w:eastAsia="Arial" w:hAnsi="Arial" w:cs="Arial"/>
          <w:spacing w:val="-1"/>
        </w:rPr>
        <w:t>Bl</w:t>
      </w:r>
      <w:r>
        <w:rPr>
          <w:rFonts w:ascii="Arial" w:eastAsia="Arial" w:hAnsi="Arial" w:cs="Arial"/>
          <w:spacing w:val="2"/>
        </w:rPr>
        <w:t>o</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sidR="00BF4A22">
        <w:rPr>
          <w:rFonts w:ascii="Arial" w:eastAsia="Arial" w:hAnsi="Arial" w:cs="Arial"/>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proofErr w:type="gramStart"/>
      <w:r>
        <w:rPr>
          <w:rFonts w:ascii="Arial" w:eastAsia="Arial" w:hAnsi="Arial" w:cs="Arial"/>
          <w:spacing w:val="3"/>
        </w:rPr>
        <w:t>F</w:t>
      </w:r>
      <w:r>
        <w:rPr>
          <w:rFonts w:ascii="Arial" w:eastAsia="Arial" w:hAnsi="Arial" w:cs="Arial"/>
        </w:rPr>
        <w:t>or</w:t>
      </w:r>
      <w:proofErr w:type="gramEnd"/>
      <w:r w:rsidR="00BF4A22">
        <w:rPr>
          <w:rFonts w:ascii="Arial" w:eastAsia="Arial" w:hAnsi="Arial" w:cs="Arial"/>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 xml:space="preserve">” </w:t>
      </w:r>
    </w:p>
    <w:p w14:paraId="2708A35F" w14:textId="3A0A4BC1" w:rsidR="00794CE7" w:rsidRDefault="008A3BFC">
      <w:pPr>
        <w:ind w:left="480" w:right="2026"/>
        <w:rPr>
          <w:rFonts w:ascii="Arial" w:eastAsia="Arial" w:hAnsi="Arial" w:cs="Arial"/>
        </w:rPr>
      </w:pPr>
      <w:r w:rsidRPr="004D4CB1">
        <w:rPr>
          <w:rFonts w:ascii="Arial" w:eastAsia="Arial" w:hAnsi="Arial" w:cs="Arial"/>
          <w:b/>
          <w:spacing w:val="2"/>
          <w:u w:val="single" w:color="000000"/>
        </w:rPr>
        <w:t>Colors:</w:t>
      </w:r>
      <w:r w:rsidR="00794CE7" w:rsidRPr="00794CE7">
        <w:rPr>
          <w:rFonts w:ascii="Arial" w:eastAsia="Arial" w:hAnsi="Arial" w:cs="Arial"/>
          <w:b/>
        </w:rPr>
        <w:t xml:space="preserve">  </w:t>
      </w:r>
      <w:r w:rsidR="002C54F8">
        <w:rPr>
          <w:rFonts w:ascii="Arial" w:eastAsia="Arial" w:hAnsi="Arial" w:cs="Arial"/>
          <w:b/>
        </w:rPr>
        <w:tab/>
      </w:r>
      <w:r>
        <w:rPr>
          <w:rFonts w:ascii="Arial" w:eastAsia="Arial" w:hAnsi="Arial" w:cs="Arial"/>
          <w:spacing w:val="1"/>
        </w:rPr>
        <w:t>Gr</w:t>
      </w:r>
      <w:r>
        <w:rPr>
          <w:rFonts w:ascii="Arial" w:eastAsia="Arial" w:hAnsi="Arial" w:cs="Arial"/>
        </w:rPr>
        <w:t>een</w:t>
      </w:r>
      <w:r w:rsidR="00794CE7">
        <w:rPr>
          <w:rFonts w:ascii="Arial" w:eastAsia="Arial" w:hAnsi="Arial" w:cs="Arial"/>
        </w:rPr>
        <w:t xml:space="preserve"> </w:t>
      </w:r>
      <w:r>
        <w:rPr>
          <w:rFonts w:ascii="Arial" w:eastAsia="Arial" w:hAnsi="Arial" w:cs="Arial"/>
          <w:spacing w:val="1"/>
        </w:rPr>
        <w:t>(</w:t>
      </w:r>
      <w:r>
        <w:rPr>
          <w:rFonts w:ascii="Arial" w:eastAsia="Arial" w:hAnsi="Arial" w:cs="Arial"/>
          <w:b/>
          <w:i/>
          <w:spacing w:val="1"/>
        </w:rPr>
        <w:t>g</w:t>
      </w:r>
      <w:r>
        <w:rPr>
          <w:rFonts w:ascii="Arial" w:eastAsia="Arial" w:hAnsi="Arial" w:cs="Arial"/>
          <w:b/>
          <w:i/>
          <w:spacing w:val="-1"/>
        </w:rPr>
        <w:t>r</w:t>
      </w:r>
      <w:r>
        <w:rPr>
          <w:rFonts w:ascii="Arial" w:eastAsia="Arial" w:hAnsi="Arial" w:cs="Arial"/>
          <w:b/>
          <w:i/>
          <w:spacing w:val="1"/>
        </w:rPr>
        <w:t>owth</w:t>
      </w:r>
      <w:r>
        <w:rPr>
          <w:rFonts w:ascii="Arial" w:eastAsia="Arial" w:hAnsi="Arial" w:cs="Arial"/>
        </w:rPr>
        <w:t>)</w:t>
      </w:r>
      <w:r w:rsidR="00794CE7">
        <w:rPr>
          <w:rFonts w:ascii="Arial" w:eastAsia="Arial" w:hAnsi="Arial" w:cs="Arial"/>
        </w:rPr>
        <w:t xml:space="preserve"> </w:t>
      </w:r>
      <w:r>
        <w:rPr>
          <w:rFonts w:ascii="Arial" w:eastAsia="Arial" w:hAnsi="Arial" w:cs="Arial"/>
        </w:rPr>
        <w:t>&amp;</w:t>
      </w:r>
      <w:r w:rsidR="00794CE7">
        <w:rPr>
          <w:rFonts w:ascii="Arial" w:eastAsia="Arial" w:hAnsi="Arial" w:cs="Arial"/>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i</w:t>
      </w:r>
      <w:r>
        <w:rPr>
          <w:rFonts w:ascii="Arial" w:eastAsia="Arial" w:hAnsi="Arial" w:cs="Arial"/>
        </w:rPr>
        <w:t>te</w:t>
      </w:r>
      <w:r w:rsidR="00794CE7">
        <w:rPr>
          <w:rFonts w:ascii="Arial" w:eastAsia="Arial" w:hAnsi="Arial" w:cs="Arial"/>
        </w:rPr>
        <w:t xml:space="preserve"> </w:t>
      </w:r>
      <w:r>
        <w:rPr>
          <w:rFonts w:ascii="Arial" w:eastAsia="Arial" w:hAnsi="Arial" w:cs="Arial"/>
          <w:spacing w:val="1"/>
        </w:rPr>
        <w:t>(</w:t>
      </w:r>
      <w:r>
        <w:rPr>
          <w:rFonts w:ascii="Arial" w:eastAsia="Arial" w:hAnsi="Arial" w:cs="Arial"/>
          <w:b/>
          <w:i/>
          <w:spacing w:val="1"/>
        </w:rPr>
        <w:t>pu</w:t>
      </w:r>
      <w:r>
        <w:rPr>
          <w:rFonts w:ascii="Arial" w:eastAsia="Arial" w:hAnsi="Arial" w:cs="Arial"/>
          <w:b/>
          <w:i/>
          <w:spacing w:val="-1"/>
        </w:rPr>
        <w:t>r</w:t>
      </w:r>
      <w:r>
        <w:rPr>
          <w:rFonts w:ascii="Arial" w:eastAsia="Arial" w:hAnsi="Arial" w:cs="Arial"/>
          <w:b/>
          <w:i/>
        </w:rPr>
        <w:t>i</w:t>
      </w:r>
      <w:r>
        <w:rPr>
          <w:rFonts w:ascii="Arial" w:eastAsia="Arial" w:hAnsi="Arial" w:cs="Arial"/>
          <w:b/>
          <w:i/>
          <w:spacing w:val="1"/>
        </w:rPr>
        <w:t>t</w:t>
      </w:r>
      <w:r>
        <w:rPr>
          <w:rFonts w:ascii="Arial" w:eastAsia="Arial" w:hAnsi="Arial" w:cs="Arial"/>
          <w:b/>
          <w:i/>
        </w:rPr>
        <w:t>y</w:t>
      </w:r>
      <w:r>
        <w:rPr>
          <w:rFonts w:ascii="Arial" w:eastAsia="Arial" w:hAnsi="Arial" w:cs="Arial"/>
        </w:rPr>
        <w:t xml:space="preserve">) </w:t>
      </w:r>
    </w:p>
    <w:p w14:paraId="11703D52" w14:textId="70F227A8" w:rsidR="00826529" w:rsidRDefault="008A3BFC">
      <w:pPr>
        <w:ind w:left="480" w:right="2026"/>
        <w:rPr>
          <w:rFonts w:ascii="Arial" w:eastAsia="Arial" w:hAnsi="Arial" w:cs="Arial"/>
        </w:rPr>
      </w:pPr>
      <w:r w:rsidRPr="004D4CB1">
        <w:rPr>
          <w:rFonts w:ascii="Arial" w:eastAsia="Arial" w:hAnsi="Arial" w:cs="Arial"/>
          <w:b/>
          <w:spacing w:val="2"/>
          <w:u w:val="single" w:color="000000"/>
        </w:rPr>
        <w:t>Slogan:</w:t>
      </w:r>
      <w:r w:rsidR="00794CE7" w:rsidRPr="00794CE7">
        <w:rPr>
          <w:rFonts w:ascii="Arial" w:eastAsia="Arial" w:hAnsi="Arial" w:cs="Arial"/>
          <w:b/>
        </w:rPr>
        <w:t xml:space="preserve"> </w:t>
      </w:r>
      <w:r w:rsidR="002C54F8">
        <w:rPr>
          <w:rFonts w:ascii="Arial" w:eastAsia="Arial" w:hAnsi="Arial" w:cs="Arial"/>
          <w:b/>
        </w:rPr>
        <w:tab/>
      </w:r>
      <w:r w:rsidR="00BF1E56">
        <w:rPr>
          <w:rFonts w:ascii="Arial" w:eastAsia="Arial" w:hAnsi="Arial" w:cs="Arial"/>
          <w:b/>
          <w:spacing w:val="3"/>
        </w:rPr>
        <w:t>T</w:t>
      </w:r>
      <w:r w:rsidR="00BF1E56">
        <w:rPr>
          <w:rFonts w:ascii="Arial" w:eastAsia="Arial" w:hAnsi="Arial" w:cs="Arial"/>
          <w:b/>
          <w:spacing w:val="1"/>
        </w:rPr>
        <w:t>h</w:t>
      </w:r>
      <w:r w:rsidR="00BF1E56">
        <w:rPr>
          <w:rFonts w:ascii="Arial" w:eastAsia="Arial" w:hAnsi="Arial" w:cs="Arial"/>
          <w:b/>
        </w:rPr>
        <w:t>e</w:t>
      </w:r>
      <w:r w:rsidR="00BF1E56">
        <w:rPr>
          <w:rFonts w:ascii="Arial" w:eastAsia="Arial" w:hAnsi="Arial" w:cs="Arial"/>
          <w:b/>
          <w:spacing w:val="1"/>
        </w:rPr>
        <w:t xml:space="preserve"> T</w:t>
      </w:r>
      <w:r w:rsidR="00BF1E56">
        <w:rPr>
          <w:rFonts w:ascii="Arial" w:eastAsia="Arial" w:hAnsi="Arial" w:cs="Arial"/>
          <w:b/>
          <w:spacing w:val="-1"/>
        </w:rPr>
        <w:t>h</w:t>
      </w:r>
      <w:r w:rsidR="00BF1E56">
        <w:rPr>
          <w:rFonts w:ascii="Arial" w:eastAsia="Arial" w:hAnsi="Arial" w:cs="Arial"/>
          <w:b/>
        </w:rPr>
        <w:t>ree</w:t>
      </w:r>
      <w:r w:rsidR="00BF4A22">
        <w:rPr>
          <w:rFonts w:ascii="Arial" w:eastAsia="Arial" w:hAnsi="Arial" w:cs="Arial"/>
          <w:b/>
        </w:rPr>
        <w:t xml:space="preserve"> </w:t>
      </w:r>
      <w:r>
        <w:rPr>
          <w:rFonts w:ascii="Arial" w:eastAsia="Arial" w:hAnsi="Arial" w:cs="Arial"/>
          <w:b/>
        </w:rPr>
        <w:t>B’s:</w:t>
      </w:r>
    </w:p>
    <w:p w14:paraId="19ED230C" w14:textId="357A0DBA" w:rsidR="002C54F8" w:rsidRDefault="008A3BFC" w:rsidP="002C54F8">
      <w:pPr>
        <w:ind w:left="1440" w:right="2407" w:firstLine="720"/>
        <w:jc w:val="both"/>
        <w:rPr>
          <w:rFonts w:ascii="Arial" w:eastAsia="Arial" w:hAnsi="Arial" w:cs="Arial"/>
        </w:rPr>
      </w:pPr>
      <w:r>
        <w:rPr>
          <w:rFonts w:ascii="Arial" w:eastAsia="Arial" w:hAnsi="Arial" w:cs="Arial"/>
          <w:spacing w:val="6"/>
        </w:rPr>
        <w:t>W</w:t>
      </w:r>
      <w:r>
        <w:rPr>
          <w:rFonts w:ascii="Arial" w:eastAsia="Arial" w:hAnsi="Arial" w:cs="Arial"/>
        </w:rPr>
        <w:t>e</w:t>
      </w:r>
      <w:r w:rsidR="00794CE7">
        <w:rPr>
          <w:rFonts w:ascii="Arial" w:eastAsia="Arial" w:hAnsi="Arial" w:cs="Arial"/>
        </w:rPr>
        <w:t xml:space="preserve"> </w:t>
      </w:r>
      <w:r>
        <w:rPr>
          <w:rFonts w:ascii="Arial" w:eastAsia="Arial" w:hAnsi="Arial" w:cs="Arial"/>
          <w:b/>
        </w:rPr>
        <w:t>B</w:t>
      </w:r>
      <w:r>
        <w:rPr>
          <w:rFonts w:ascii="Arial" w:eastAsia="Arial" w:hAnsi="Arial" w:cs="Arial"/>
          <w:b/>
          <w:spacing w:val="1"/>
        </w:rPr>
        <w:t>u</w:t>
      </w:r>
      <w:r>
        <w:rPr>
          <w:rFonts w:ascii="Arial" w:eastAsia="Arial" w:hAnsi="Arial" w:cs="Arial"/>
          <w:b/>
        </w:rPr>
        <w:t>ild</w:t>
      </w:r>
      <w:r w:rsidR="00794CE7">
        <w:rPr>
          <w:rFonts w:ascii="Arial" w:eastAsia="Arial" w:hAnsi="Arial" w:cs="Arial"/>
          <w:b/>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sidR="00270D91">
        <w:rPr>
          <w:rFonts w:ascii="Arial" w:eastAsia="Arial" w:hAnsi="Arial" w:cs="Arial"/>
        </w:rPr>
        <w:t xml:space="preserve"> </w:t>
      </w:r>
      <w:r>
        <w:rPr>
          <w:rFonts w:ascii="Arial" w:eastAsia="Arial" w:hAnsi="Arial" w:cs="Arial"/>
          <w:spacing w:val="1"/>
        </w:rPr>
        <w:t>Zi</w:t>
      </w:r>
      <w:r>
        <w:rPr>
          <w:rFonts w:ascii="Arial" w:eastAsia="Arial" w:hAnsi="Arial" w:cs="Arial"/>
        </w:rPr>
        <w:t xml:space="preserve">on, </w:t>
      </w:r>
    </w:p>
    <w:p w14:paraId="396635F0" w14:textId="77777777" w:rsidR="002C54F8" w:rsidRDefault="008A3BFC" w:rsidP="002C54F8">
      <w:pPr>
        <w:ind w:left="1440" w:right="2407" w:firstLine="720"/>
        <w:jc w:val="both"/>
        <w:rPr>
          <w:rFonts w:ascii="Arial" w:eastAsia="Arial" w:hAnsi="Arial" w:cs="Arial"/>
        </w:rPr>
      </w:pPr>
      <w:r>
        <w:rPr>
          <w:rFonts w:ascii="Arial" w:eastAsia="Arial" w:hAnsi="Arial" w:cs="Arial"/>
          <w:spacing w:val="9"/>
        </w:rPr>
        <w:t>W</w:t>
      </w:r>
      <w:r>
        <w:rPr>
          <w:rFonts w:ascii="Arial" w:eastAsia="Arial" w:hAnsi="Arial" w:cs="Arial"/>
        </w:rPr>
        <w:t>e</w:t>
      </w:r>
      <w:r w:rsidR="00794CE7">
        <w:rPr>
          <w:rFonts w:ascii="Arial" w:eastAsia="Arial" w:hAnsi="Arial" w:cs="Arial"/>
        </w:rPr>
        <w:t xml:space="preserve"> </w:t>
      </w:r>
      <w:r>
        <w:rPr>
          <w:rFonts w:ascii="Arial" w:eastAsia="Arial" w:hAnsi="Arial" w:cs="Arial"/>
          <w:b/>
        </w:rPr>
        <w:t>Bel</w:t>
      </w:r>
      <w:r>
        <w:rPr>
          <w:rFonts w:ascii="Arial" w:eastAsia="Arial" w:hAnsi="Arial" w:cs="Arial"/>
          <w:b/>
          <w:spacing w:val="1"/>
        </w:rPr>
        <w:t>on</w:t>
      </w:r>
      <w:r>
        <w:rPr>
          <w:rFonts w:ascii="Arial" w:eastAsia="Arial" w:hAnsi="Arial" w:cs="Arial"/>
          <w:b/>
        </w:rPr>
        <w:t>g</w:t>
      </w:r>
      <w:r w:rsidR="00794CE7">
        <w:rPr>
          <w:rFonts w:ascii="Arial" w:eastAsia="Arial" w:hAnsi="Arial" w:cs="Arial"/>
          <w:b/>
        </w:rPr>
        <w:t xml:space="preserve"> </w:t>
      </w:r>
      <w:r>
        <w:rPr>
          <w:rFonts w:ascii="Arial" w:eastAsia="Arial" w:hAnsi="Arial" w:cs="Arial"/>
        </w:rPr>
        <w:t>to</w:t>
      </w:r>
      <w:r w:rsidR="00270D91">
        <w:rPr>
          <w:rFonts w:ascii="Arial" w:eastAsia="Arial" w:hAnsi="Arial" w:cs="Arial"/>
        </w:rPr>
        <w:t xml:space="preserve"> </w:t>
      </w:r>
      <w:r>
        <w:rPr>
          <w:rFonts w:ascii="Arial" w:eastAsia="Arial" w:hAnsi="Arial" w:cs="Arial"/>
          <w:spacing w:val="1"/>
        </w:rPr>
        <w:t>Z</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p>
    <w:p w14:paraId="213002F8" w14:textId="77777777" w:rsidR="00826529" w:rsidRDefault="008A3BFC" w:rsidP="00C06F79">
      <w:pPr>
        <w:ind w:left="1440" w:right="-1245" w:firstLine="720"/>
        <w:jc w:val="both"/>
        <w:rPr>
          <w:rFonts w:ascii="Arial" w:eastAsia="Arial" w:hAnsi="Arial" w:cs="Arial"/>
        </w:rPr>
      </w:pPr>
      <w:r>
        <w:rPr>
          <w:rFonts w:ascii="Arial" w:eastAsia="Arial" w:hAnsi="Arial" w:cs="Arial"/>
          <w:spacing w:val="6"/>
        </w:rPr>
        <w:t>W</w:t>
      </w:r>
      <w:r>
        <w:rPr>
          <w:rFonts w:ascii="Arial" w:eastAsia="Arial" w:hAnsi="Arial" w:cs="Arial"/>
        </w:rPr>
        <w:t>e</w:t>
      </w:r>
      <w:r w:rsidR="00794CE7">
        <w:rPr>
          <w:rFonts w:ascii="Arial" w:eastAsia="Arial" w:hAnsi="Arial" w:cs="Arial"/>
        </w:rPr>
        <w:t xml:space="preserve"> </w:t>
      </w:r>
      <w:r>
        <w:rPr>
          <w:rFonts w:ascii="Arial" w:eastAsia="Arial" w:hAnsi="Arial" w:cs="Arial"/>
          <w:b/>
        </w:rPr>
        <w:t>Belie</w:t>
      </w:r>
      <w:r>
        <w:rPr>
          <w:rFonts w:ascii="Arial" w:eastAsia="Arial" w:hAnsi="Arial" w:cs="Arial"/>
          <w:b/>
          <w:spacing w:val="2"/>
        </w:rPr>
        <w:t>v</w:t>
      </w:r>
      <w:r>
        <w:rPr>
          <w:rFonts w:ascii="Arial" w:eastAsia="Arial" w:hAnsi="Arial" w:cs="Arial"/>
          <w:b/>
        </w:rPr>
        <w:t>e</w:t>
      </w:r>
      <w:r w:rsidR="00794CE7">
        <w:rPr>
          <w:rFonts w:ascii="Arial" w:eastAsia="Arial" w:hAnsi="Arial" w:cs="Arial"/>
          <w:b/>
        </w:rPr>
        <w:t xml:space="preserve"> </w:t>
      </w:r>
      <w:r>
        <w:rPr>
          <w:rFonts w:ascii="Arial" w:eastAsia="Arial" w:hAnsi="Arial" w:cs="Arial"/>
          <w:spacing w:val="-1"/>
        </w:rPr>
        <w:t>i</w:t>
      </w:r>
      <w:r>
        <w:rPr>
          <w:rFonts w:ascii="Arial" w:eastAsia="Arial" w:hAnsi="Arial" w:cs="Arial"/>
        </w:rPr>
        <w:t>n</w:t>
      </w:r>
      <w:r w:rsidR="00270D91">
        <w:rPr>
          <w:rFonts w:ascii="Arial" w:eastAsia="Arial" w:hAnsi="Arial" w:cs="Arial"/>
        </w:rPr>
        <w:t xml:space="preserve"> </w:t>
      </w:r>
      <w:r>
        <w:rPr>
          <w:rFonts w:ascii="Arial" w:eastAsia="Arial" w:hAnsi="Arial" w:cs="Arial"/>
          <w:spacing w:val="3"/>
        </w:rPr>
        <w:t>Z</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p>
    <w:p w14:paraId="49EEA236" w14:textId="77777777" w:rsidR="00826529" w:rsidRDefault="008A3BFC">
      <w:pPr>
        <w:spacing w:line="220" w:lineRule="exact"/>
        <w:ind w:left="480"/>
        <w:rPr>
          <w:rFonts w:ascii="Arial" w:eastAsia="Arial" w:hAnsi="Arial" w:cs="Arial"/>
        </w:rPr>
      </w:pPr>
      <w:r w:rsidRPr="004D4CB1">
        <w:rPr>
          <w:rFonts w:ascii="Arial" w:eastAsia="Arial" w:hAnsi="Arial" w:cs="Arial"/>
          <w:b/>
          <w:spacing w:val="2"/>
          <w:u w:val="single" w:color="000000"/>
        </w:rPr>
        <w:t>Pledge:</w:t>
      </w:r>
      <w:r w:rsidR="00794CE7" w:rsidRPr="00794CE7">
        <w:rPr>
          <w:rFonts w:ascii="Arial" w:eastAsia="Arial" w:hAnsi="Arial" w:cs="Arial"/>
          <w:b/>
        </w:rPr>
        <w:t xml:space="preserve">  </w:t>
      </w:r>
      <w:r w:rsidR="004F2C0A">
        <w:rPr>
          <w:rFonts w:ascii="Arial" w:eastAsia="Arial" w:hAnsi="Arial" w:cs="Arial"/>
          <w:b/>
        </w:rPr>
        <w:tab/>
      </w:r>
      <w:r>
        <w:rPr>
          <w:rFonts w:ascii="Arial" w:eastAsia="Arial" w:hAnsi="Arial" w:cs="Arial"/>
          <w:spacing w:val="3"/>
        </w:rPr>
        <w:t>T</w:t>
      </w:r>
      <w:r>
        <w:rPr>
          <w:rFonts w:ascii="Arial" w:eastAsia="Arial" w:hAnsi="Arial" w:cs="Arial"/>
        </w:rPr>
        <w:t>o</w:t>
      </w:r>
      <w:r w:rsidR="00BF4A22">
        <w:rPr>
          <w:rFonts w:ascii="Arial" w:eastAsia="Arial" w:hAnsi="Arial" w:cs="Arial"/>
        </w:rPr>
        <w:t xml:space="preserve"> </w:t>
      </w:r>
      <w:r>
        <w:rPr>
          <w:rFonts w:ascii="Arial" w:eastAsia="Arial" w:hAnsi="Arial" w:cs="Arial"/>
        </w:rPr>
        <w:t>be</w:t>
      </w:r>
      <w:r w:rsidR="00BF4A22">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spacing w:val="2"/>
        </w:rPr>
        <w:t>e</w:t>
      </w:r>
      <w:r>
        <w:rPr>
          <w:rFonts w:ascii="Arial" w:eastAsia="Arial" w:hAnsi="Arial" w:cs="Arial"/>
        </w:rPr>
        <w:t>nt</w:t>
      </w:r>
      <w:r w:rsidR="00BF4A22">
        <w:rPr>
          <w:rFonts w:ascii="Arial" w:eastAsia="Arial" w:hAnsi="Arial" w:cs="Arial"/>
        </w:rPr>
        <w:t xml:space="preserve"> </w:t>
      </w:r>
      <w:r>
        <w:rPr>
          <w:rFonts w:ascii="Arial" w:eastAsia="Arial" w:hAnsi="Arial" w:cs="Arial"/>
          <w:spacing w:val="2"/>
        </w:rPr>
        <w:t>t</w:t>
      </w:r>
      <w:r>
        <w:rPr>
          <w:rFonts w:ascii="Arial" w:eastAsia="Arial" w:hAnsi="Arial" w:cs="Arial"/>
        </w:rPr>
        <w:t>o</w:t>
      </w:r>
      <w:r w:rsidR="00BF4A22">
        <w:rPr>
          <w:rFonts w:ascii="Arial" w:eastAsia="Arial" w:hAnsi="Arial" w:cs="Arial"/>
        </w:rPr>
        <w:t xml:space="preserve"> </w:t>
      </w:r>
      <w:r>
        <w:rPr>
          <w:rFonts w:ascii="Arial" w:eastAsia="Arial" w:hAnsi="Arial" w:cs="Arial"/>
          <w:spacing w:val="1"/>
        </w:rPr>
        <w:t>G</w:t>
      </w:r>
      <w:r>
        <w:rPr>
          <w:rFonts w:ascii="Arial" w:eastAsia="Arial" w:hAnsi="Arial" w:cs="Arial"/>
        </w:rPr>
        <w:t>od,</w:t>
      </w:r>
      <w:r w:rsidR="00794CE7">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f</w:t>
      </w:r>
      <w:r>
        <w:rPr>
          <w:rFonts w:ascii="Arial" w:eastAsia="Arial" w:hAnsi="Arial" w:cs="Arial"/>
        </w:rPr>
        <w:t>ul</w:t>
      </w:r>
      <w:r w:rsidR="00BF4A22">
        <w:rPr>
          <w:rFonts w:ascii="Arial" w:eastAsia="Arial" w:hAnsi="Arial" w:cs="Arial"/>
        </w:rPr>
        <w:t xml:space="preserve"> </w:t>
      </w:r>
      <w:r>
        <w:rPr>
          <w:rFonts w:ascii="Arial" w:eastAsia="Arial" w:hAnsi="Arial" w:cs="Arial"/>
          <w:spacing w:val="2"/>
        </w:rPr>
        <w:t>t</w:t>
      </w:r>
      <w:r>
        <w:rPr>
          <w:rFonts w:ascii="Arial" w:eastAsia="Arial" w:hAnsi="Arial" w:cs="Arial"/>
        </w:rPr>
        <w:t>o</w:t>
      </w:r>
      <w:r w:rsidR="00BF4A22">
        <w:rPr>
          <w:rFonts w:ascii="Arial" w:eastAsia="Arial" w:hAnsi="Arial" w:cs="Arial"/>
        </w:rPr>
        <w:t xml:space="preserve"> </w:t>
      </w:r>
      <w:r>
        <w:rPr>
          <w:rFonts w:ascii="Arial" w:eastAsia="Arial" w:hAnsi="Arial" w:cs="Arial"/>
          <w:spacing w:val="4"/>
        </w:rPr>
        <w:t>m</w:t>
      </w:r>
      <w:r>
        <w:rPr>
          <w:rFonts w:ascii="Arial" w:eastAsia="Arial" w:hAnsi="Arial" w:cs="Arial"/>
        </w:rPr>
        <w:t>an</w:t>
      </w:r>
      <w:r w:rsidR="00794CE7">
        <w:rPr>
          <w:rFonts w:ascii="Arial" w:eastAsia="Arial" w:hAnsi="Arial" w:cs="Arial"/>
        </w:rPr>
        <w:t>,</w:t>
      </w:r>
      <w:r w:rsidR="00BF4A22">
        <w:rPr>
          <w:rFonts w:ascii="Arial" w:eastAsia="Arial" w:hAnsi="Arial" w:cs="Arial"/>
        </w:rPr>
        <w:t xml:space="preserve"> </w:t>
      </w:r>
      <w:r>
        <w:rPr>
          <w:rFonts w:ascii="Arial" w:eastAsia="Arial" w:hAnsi="Arial" w:cs="Arial"/>
        </w:rPr>
        <w:t>do</w:t>
      </w:r>
    </w:p>
    <w:p w14:paraId="62D1BB58" w14:textId="77777777" w:rsidR="00826529" w:rsidRDefault="008A3BFC" w:rsidP="00C06F79">
      <w:pPr>
        <w:spacing w:before="3"/>
        <w:ind w:left="1350" w:firstLine="90"/>
        <w:rPr>
          <w:rFonts w:ascii="Arial" w:eastAsia="Arial" w:hAnsi="Arial" w:cs="Arial"/>
        </w:rPr>
      </w:pPr>
      <w:r>
        <w:rPr>
          <w:rFonts w:ascii="Arial" w:eastAsia="Arial" w:hAnsi="Arial" w:cs="Arial"/>
          <w:spacing w:val="1"/>
        </w:rPr>
        <w:t>G</w:t>
      </w:r>
      <w:r>
        <w:rPr>
          <w:rFonts w:ascii="Arial" w:eastAsia="Arial" w:hAnsi="Arial" w:cs="Arial"/>
        </w:rPr>
        <w:t>od</w:t>
      </w:r>
      <w:r>
        <w:rPr>
          <w:rFonts w:ascii="Arial" w:eastAsia="Arial" w:hAnsi="Arial" w:cs="Arial"/>
          <w:spacing w:val="-1"/>
        </w:rPr>
        <w:t>’</w:t>
      </w:r>
      <w:r>
        <w:rPr>
          <w:rFonts w:ascii="Arial" w:eastAsia="Arial" w:hAnsi="Arial" w:cs="Arial"/>
        </w:rPr>
        <w:t>s</w:t>
      </w:r>
      <w:r w:rsidR="00BF4A22">
        <w:rPr>
          <w:rFonts w:ascii="Arial" w:eastAsia="Arial" w:hAnsi="Arial" w:cs="Arial"/>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sidR="00BF4A22">
        <w:rPr>
          <w:rFonts w:ascii="Arial" w:eastAsia="Arial" w:hAnsi="Arial" w:cs="Arial"/>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w:t>
      </w:r>
      <w:r>
        <w:rPr>
          <w:rFonts w:ascii="Arial" w:eastAsia="Arial" w:hAnsi="Arial" w:cs="Arial"/>
          <w:spacing w:val="2"/>
        </w:rPr>
        <w:t>n</w:t>
      </w:r>
      <w:r>
        <w:rPr>
          <w:rFonts w:ascii="Arial" w:eastAsia="Arial" w:hAnsi="Arial" w:cs="Arial"/>
        </w:rPr>
        <w:t>gth</w:t>
      </w:r>
      <w:r>
        <w:rPr>
          <w:rFonts w:ascii="Arial" w:eastAsia="Arial" w:hAnsi="Arial" w:cs="Arial"/>
          <w:spacing w:val="2"/>
        </w:rPr>
        <w:t>e</w:t>
      </w:r>
      <w:r>
        <w:rPr>
          <w:rFonts w:ascii="Arial" w:eastAsia="Arial" w:hAnsi="Arial" w:cs="Arial"/>
        </w:rPr>
        <w:t>n</w:t>
      </w:r>
      <w:r w:rsidR="00BF4A22">
        <w:rPr>
          <w:rFonts w:ascii="Arial" w:eastAsia="Arial" w:hAnsi="Arial" w:cs="Arial"/>
        </w:rPr>
        <w:t xml:space="preserve"> </w:t>
      </w:r>
      <w:r>
        <w:rPr>
          <w:rFonts w:ascii="Arial" w:eastAsia="Arial" w:hAnsi="Arial" w:cs="Arial"/>
          <w:spacing w:val="4"/>
        </w:rPr>
        <w:t>m</w:t>
      </w:r>
      <w:r>
        <w:rPr>
          <w:rFonts w:ascii="Arial" w:eastAsia="Arial" w:hAnsi="Arial" w:cs="Arial"/>
        </w:rPr>
        <w:t>y</w:t>
      </w:r>
      <w:r w:rsidR="00BF4A22">
        <w:rPr>
          <w:rFonts w:ascii="Arial" w:eastAsia="Arial" w:hAnsi="Arial" w:cs="Arial"/>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2"/>
        </w:rPr>
        <w:t>t</w:t>
      </w:r>
      <w:r>
        <w:rPr>
          <w:rFonts w:ascii="Arial" w:eastAsia="Arial" w:hAnsi="Arial" w:cs="Arial"/>
        </w:rPr>
        <w:t>h</w:t>
      </w:r>
      <w:r w:rsidR="00BF4A22">
        <w:rPr>
          <w:rFonts w:ascii="Arial" w:eastAsia="Arial" w:hAnsi="Arial" w:cs="Arial"/>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sidR="00BF4A22">
        <w:rPr>
          <w:rFonts w:ascii="Arial" w:eastAsia="Arial" w:hAnsi="Arial" w:cs="Arial"/>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spacing w:val="1"/>
        </w:rPr>
        <w:t>r</w:t>
      </w:r>
      <w:r>
        <w:rPr>
          <w:rFonts w:ascii="Arial" w:eastAsia="Arial" w:hAnsi="Arial" w:cs="Arial"/>
        </w:rPr>
        <w:t>.</w:t>
      </w:r>
    </w:p>
    <w:p w14:paraId="230D14FC" w14:textId="2E287366" w:rsidR="00826529" w:rsidRDefault="008A3BFC" w:rsidP="00C06F79">
      <w:pPr>
        <w:spacing w:line="240" w:lineRule="exact"/>
        <w:ind w:left="475"/>
        <w:rPr>
          <w:rFonts w:ascii="Arial" w:eastAsia="Arial" w:hAnsi="Arial" w:cs="Arial"/>
        </w:rPr>
      </w:pPr>
      <w:r w:rsidRPr="004D4CB1">
        <w:rPr>
          <w:rFonts w:ascii="Arial" w:eastAsia="Arial" w:hAnsi="Arial" w:cs="Arial"/>
          <w:b/>
          <w:spacing w:val="2"/>
          <w:u w:val="single" w:color="000000"/>
        </w:rPr>
        <w:t>Buds</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Hymn:</w:t>
      </w:r>
      <w:r w:rsidR="00794CE7" w:rsidRPr="00C06F79">
        <w:rPr>
          <w:rFonts w:ascii="Arial" w:eastAsia="Arial" w:hAnsi="Arial"/>
          <w:b/>
        </w:rPr>
        <w:t xml:space="preserve">  </w:t>
      </w:r>
      <w:r w:rsidR="004F2C0A" w:rsidRPr="004F2C0A">
        <w:rPr>
          <w:rFonts w:ascii="Arial" w:eastAsia="Arial" w:hAnsi="Arial" w:cs="Arial"/>
          <w:b/>
        </w:rPr>
        <w:tab/>
      </w:r>
      <w:r w:rsidR="004D4CB1">
        <w:rPr>
          <w:rFonts w:ascii="Arial" w:eastAsia="Arial" w:hAnsi="Arial" w:cs="Arial"/>
          <w:b/>
        </w:rPr>
        <w:t xml:space="preserve"> </w:t>
      </w:r>
      <w:proofErr w:type="gramStart"/>
      <w:r w:rsidR="004D4CB1">
        <w:rPr>
          <w:rFonts w:ascii="Arial" w:eastAsia="Arial" w:hAnsi="Arial" w:cs="Arial"/>
          <w:b/>
        </w:rPr>
        <w:t xml:space="preserve">   </w:t>
      </w:r>
      <w:r>
        <w:rPr>
          <w:rFonts w:ascii="Arial" w:eastAsia="Arial" w:hAnsi="Arial" w:cs="Arial"/>
          <w:spacing w:val="1"/>
        </w:rPr>
        <w:t>“</w:t>
      </w:r>
      <w:proofErr w:type="gramEnd"/>
      <w:r>
        <w:rPr>
          <w:rFonts w:ascii="Arial" w:eastAsia="Arial" w:hAnsi="Arial" w:cs="Arial"/>
        </w:rPr>
        <w:t>I</w:t>
      </w:r>
      <w:r w:rsidR="00BF4A22">
        <w:rPr>
          <w:rFonts w:ascii="Arial" w:eastAsia="Arial" w:hAnsi="Arial" w:cs="Arial"/>
        </w:rPr>
        <w:t xml:space="preserve"> </w:t>
      </w:r>
      <w:r>
        <w:rPr>
          <w:rFonts w:ascii="Arial" w:eastAsia="Arial" w:hAnsi="Arial" w:cs="Arial"/>
          <w:spacing w:val="9"/>
        </w:rPr>
        <w:t>W</w:t>
      </w:r>
      <w:r>
        <w:rPr>
          <w:rFonts w:ascii="Arial" w:eastAsia="Arial" w:hAnsi="Arial" w:cs="Arial"/>
        </w:rPr>
        <w:t>ou</w:t>
      </w:r>
      <w:r>
        <w:rPr>
          <w:rFonts w:ascii="Arial" w:eastAsia="Arial" w:hAnsi="Arial" w:cs="Arial"/>
          <w:spacing w:val="-1"/>
        </w:rPr>
        <w:t>l</w:t>
      </w:r>
      <w:r>
        <w:rPr>
          <w:rFonts w:ascii="Arial" w:eastAsia="Arial" w:hAnsi="Arial" w:cs="Arial"/>
        </w:rPr>
        <w:t>d</w:t>
      </w:r>
      <w:r w:rsidR="00BF4A22">
        <w:rPr>
          <w:rFonts w:ascii="Arial" w:eastAsia="Arial" w:hAnsi="Arial" w:cs="Arial"/>
        </w:rPr>
        <w:t xml:space="preserve"> </w:t>
      </w:r>
      <w:r>
        <w:rPr>
          <w:rFonts w:ascii="Arial" w:eastAsia="Arial" w:hAnsi="Arial" w:cs="Arial"/>
          <w:spacing w:val="2"/>
        </w:rPr>
        <w:t>B</w:t>
      </w:r>
      <w:r>
        <w:rPr>
          <w:rFonts w:ascii="Arial" w:eastAsia="Arial" w:hAnsi="Arial" w:cs="Arial"/>
        </w:rPr>
        <w:t>e</w:t>
      </w:r>
      <w:r w:rsidR="00BF4A22">
        <w:rPr>
          <w:rFonts w:ascii="Arial" w:eastAsia="Arial" w:hAnsi="Arial" w:cs="Arial"/>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ue”</w:t>
      </w:r>
    </w:p>
    <w:p w14:paraId="47EABE3F" w14:textId="6740E073" w:rsidR="00826529" w:rsidRDefault="008A3BFC">
      <w:pPr>
        <w:ind w:left="480"/>
        <w:rPr>
          <w:rFonts w:ascii="Arial" w:eastAsia="Arial" w:hAnsi="Arial" w:cs="Arial"/>
        </w:rPr>
      </w:pPr>
      <w:r w:rsidRPr="004D4CB1">
        <w:rPr>
          <w:rFonts w:ascii="Arial" w:eastAsia="Arial" w:hAnsi="Arial" w:cs="Arial"/>
          <w:b/>
          <w:spacing w:val="2"/>
          <w:u w:val="single" w:color="000000"/>
        </w:rPr>
        <w:t>Buds</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Theme</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Song</w:t>
      </w:r>
      <w:r w:rsidRPr="00794CE7">
        <w:rPr>
          <w:rFonts w:ascii="Arial" w:eastAsia="Arial" w:hAnsi="Arial" w:cs="Arial"/>
          <w:b/>
        </w:rPr>
        <w:t>:</w:t>
      </w:r>
      <w:r w:rsidR="00794CE7" w:rsidRPr="00794CE7">
        <w:rPr>
          <w:rFonts w:ascii="Arial" w:eastAsia="Arial" w:hAnsi="Arial" w:cs="Arial"/>
          <w:b/>
        </w:rPr>
        <w:t xml:space="preserve"> </w:t>
      </w:r>
      <w:r>
        <w:rPr>
          <w:rFonts w:ascii="Arial" w:eastAsia="Arial" w:hAnsi="Arial" w:cs="Arial"/>
          <w:spacing w:val="3"/>
        </w:rPr>
        <w:t>“</w:t>
      </w:r>
      <w:r>
        <w:rPr>
          <w:rFonts w:ascii="Arial" w:eastAsia="Arial" w:hAnsi="Arial" w:cs="Arial"/>
          <w:spacing w:val="-1"/>
        </w:rPr>
        <w:t>B</w:t>
      </w:r>
      <w:r>
        <w:rPr>
          <w:rFonts w:ascii="Arial" w:eastAsia="Arial" w:hAnsi="Arial" w:cs="Arial"/>
          <w:spacing w:val="1"/>
        </w:rPr>
        <w:t>l</w:t>
      </w:r>
      <w:r>
        <w:rPr>
          <w:rFonts w:ascii="Arial" w:eastAsia="Arial" w:hAnsi="Arial" w:cs="Arial"/>
        </w:rPr>
        <w:t>oo</w:t>
      </w:r>
      <w:r>
        <w:rPr>
          <w:rFonts w:ascii="Arial" w:eastAsia="Arial" w:hAnsi="Arial" w:cs="Arial"/>
          <w:spacing w:val="4"/>
        </w:rPr>
        <w:t>m</w:t>
      </w:r>
      <w:r>
        <w:rPr>
          <w:rFonts w:ascii="Arial" w:eastAsia="Arial" w:hAnsi="Arial" w:cs="Arial"/>
          <w:spacing w:val="-1"/>
        </w:rPr>
        <w:t>i</w:t>
      </w:r>
      <w:r>
        <w:rPr>
          <w:rFonts w:ascii="Arial" w:eastAsia="Arial" w:hAnsi="Arial" w:cs="Arial"/>
        </w:rPr>
        <w:t>ng</w:t>
      </w:r>
      <w:r w:rsidR="00BF4A22">
        <w:rPr>
          <w:rFonts w:ascii="Arial" w:eastAsia="Arial" w:hAnsi="Arial" w:cs="Arial"/>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proofErr w:type="gramStart"/>
      <w:r w:rsidR="00270D91">
        <w:rPr>
          <w:rFonts w:ascii="Arial" w:eastAsia="Arial" w:hAnsi="Arial" w:cs="Arial"/>
          <w:spacing w:val="2"/>
        </w:rPr>
        <w:t>F</w:t>
      </w:r>
      <w:r>
        <w:rPr>
          <w:rFonts w:ascii="Arial" w:eastAsia="Arial" w:hAnsi="Arial" w:cs="Arial"/>
        </w:rPr>
        <w:t>or</w:t>
      </w:r>
      <w:proofErr w:type="gramEnd"/>
      <w:r w:rsidR="00BF4A22">
        <w:rPr>
          <w:rFonts w:ascii="Arial" w:eastAsia="Arial" w:hAnsi="Arial" w:cs="Arial"/>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w:t>
      </w:r>
    </w:p>
    <w:p w14:paraId="1391414B" w14:textId="77777777" w:rsidR="00826529" w:rsidRPr="00C06F79" w:rsidRDefault="00826529" w:rsidP="00C06F79">
      <w:pPr>
        <w:spacing w:line="200" w:lineRule="exact"/>
        <w:rPr>
          <w:sz w:val="22"/>
        </w:rPr>
      </w:pPr>
    </w:p>
    <w:p w14:paraId="46829BE2" w14:textId="77777777" w:rsidR="00826529" w:rsidRPr="00C06F79" w:rsidRDefault="00826529">
      <w:pPr>
        <w:spacing w:line="200" w:lineRule="exact"/>
        <w:rPr>
          <w:sz w:val="22"/>
        </w:rPr>
      </w:pPr>
    </w:p>
    <w:p w14:paraId="1BA30B70" w14:textId="77777777" w:rsidR="004B2C32" w:rsidRPr="004B2C32" w:rsidRDefault="004B2C32">
      <w:pPr>
        <w:spacing w:line="200" w:lineRule="exact"/>
        <w:rPr>
          <w:sz w:val="22"/>
        </w:rPr>
      </w:pPr>
    </w:p>
    <w:p w14:paraId="58FA9576" w14:textId="77777777" w:rsidR="00826529" w:rsidRPr="00C06F79" w:rsidRDefault="008A3BFC" w:rsidP="00C06F79">
      <w:pPr>
        <w:ind w:left="720" w:right="778"/>
        <w:jc w:val="center"/>
        <w:rPr>
          <w:rFonts w:ascii="Georgia" w:eastAsia="Calibri" w:hAnsi="Georgia"/>
          <w:sz w:val="18"/>
        </w:rPr>
      </w:pPr>
      <w:r w:rsidRPr="00C06F79">
        <w:rPr>
          <w:rFonts w:ascii="Georgia" w:eastAsia="Calibri" w:hAnsi="Georgia"/>
          <w:b/>
          <w:spacing w:val="1"/>
          <w:sz w:val="18"/>
        </w:rPr>
        <w:t>SE</w:t>
      </w:r>
      <w:r w:rsidRPr="00C06F79">
        <w:rPr>
          <w:rFonts w:ascii="Georgia" w:eastAsia="Calibri" w:hAnsi="Georgia"/>
          <w:b/>
          <w:sz w:val="18"/>
        </w:rPr>
        <w:t>ND</w:t>
      </w:r>
      <w:r w:rsidRPr="00C06F79">
        <w:rPr>
          <w:rFonts w:ascii="Georgia" w:eastAsia="Calibri" w:hAnsi="Georgia"/>
          <w:b/>
          <w:spacing w:val="-1"/>
          <w:sz w:val="18"/>
        </w:rPr>
        <w:t xml:space="preserve"> O</w:t>
      </w:r>
      <w:r w:rsidRPr="00C06F79">
        <w:rPr>
          <w:rFonts w:ascii="Georgia" w:eastAsia="Calibri" w:hAnsi="Georgia"/>
          <w:b/>
          <w:spacing w:val="-2"/>
          <w:sz w:val="18"/>
        </w:rPr>
        <w:t>F</w:t>
      </w:r>
      <w:r w:rsidRPr="00C06F79">
        <w:rPr>
          <w:rFonts w:ascii="Georgia" w:eastAsia="Calibri" w:hAnsi="Georgia"/>
          <w:b/>
          <w:spacing w:val="1"/>
          <w:sz w:val="18"/>
        </w:rPr>
        <w:t>F</w:t>
      </w:r>
      <w:r w:rsidRPr="00C06F79">
        <w:rPr>
          <w:rFonts w:ascii="Georgia" w:eastAsia="Calibri" w:hAnsi="Georgia"/>
          <w:b/>
          <w:spacing w:val="-2"/>
          <w:sz w:val="18"/>
        </w:rPr>
        <w:t>E</w:t>
      </w:r>
      <w:r w:rsidRPr="00C06F79">
        <w:rPr>
          <w:rFonts w:ascii="Georgia" w:eastAsia="Calibri" w:hAnsi="Georgia"/>
          <w:b/>
          <w:spacing w:val="1"/>
          <w:sz w:val="18"/>
        </w:rPr>
        <w:t>R</w:t>
      </w:r>
      <w:r w:rsidRPr="00C06F79">
        <w:rPr>
          <w:rFonts w:ascii="Georgia" w:eastAsia="Calibri" w:hAnsi="Georgia"/>
          <w:b/>
          <w:sz w:val="18"/>
        </w:rPr>
        <w:t>ING</w:t>
      </w:r>
      <w:r w:rsidR="00794CE7" w:rsidRPr="00C06F79">
        <w:rPr>
          <w:rFonts w:ascii="Georgia" w:eastAsia="Calibri" w:hAnsi="Georgia"/>
          <w:b/>
          <w:sz w:val="18"/>
        </w:rPr>
        <w:t xml:space="preserve"> </w:t>
      </w:r>
      <w:r w:rsidRPr="00C06F79">
        <w:rPr>
          <w:rFonts w:ascii="Georgia" w:eastAsia="Calibri" w:hAnsi="Georgia"/>
          <w:b/>
          <w:spacing w:val="-1"/>
          <w:sz w:val="18"/>
        </w:rPr>
        <w:t>TO</w:t>
      </w:r>
      <w:r w:rsidRPr="00C06F79">
        <w:rPr>
          <w:rFonts w:ascii="Georgia" w:eastAsia="Calibri" w:hAnsi="Georgia"/>
          <w:b/>
          <w:sz w:val="18"/>
        </w:rPr>
        <w:t>:</w:t>
      </w:r>
    </w:p>
    <w:p w14:paraId="2044BE8A" w14:textId="25A2A210" w:rsidR="00826529" w:rsidRPr="00C06F79" w:rsidRDefault="008A3BFC" w:rsidP="00C06F79">
      <w:pPr>
        <w:spacing w:before="1"/>
        <w:ind w:left="720" w:right="778"/>
        <w:jc w:val="center"/>
        <w:rPr>
          <w:rFonts w:ascii="Georgia" w:eastAsia="Calibri" w:hAnsi="Georgia"/>
          <w:sz w:val="18"/>
        </w:rPr>
      </w:pPr>
      <w:r w:rsidRPr="00C06F79">
        <w:rPr>
          <w:rFonts w:ascii="Georgia" w:eastAsia="Calibri" w:hAnsi="Georgia"/>
          <w:spacing w:val="-1"/>
          <w:sz w:val="18"/>
        </w:rPr>
        <w:t>Mrs</w:t>
      </w:r>
      <w:r w:rsidRPr="00C06F79">
        <w:rPr>
          <w:rFonts w:ascii="Georgia" w:eastAsia="Calibri" w:hAnsi="Georgia"/>
          <w:sz w:val="18"/>
        </w:rPr>
        <w:t xml:space="preserve">. </w:t>
      </w:r>
      <w:r w:rsidRPr="00C06F79">
        <w:rPr>
          <w:rFonts w:ascii="Georgia" w:eastAsia="Calibri" w:hAnsi="Georgia"/>
          <w:spacing w:val="-1"/>
          <w:sz w:val="18"/>
        </w:rPr>
        <w:t>Rose</w:t>
      </w:r>
      <w:r w:rsidRPr="00C06F79">
        <w:rPr>
          <w:rFonts w:ascii="Georgia" w:eastAsia="Calibri" w:hAnsi="Georgia"/>
          <w:spacing w:val="1"/>
          <w:sz w:val="18"/>
        </w:rPr>
        <w:t>t</w:t>
      </w:r>
      <w:r w:rsidRPr="00C06F79">
        <w:rPr>
          <w:rFonts w:ascii="Georgia" w:eastAsia="Calibri" w:hAnsi="Georgia"/>
          <w:spacing w:val="-1"/>
          <w:sz w:val="18"/>
        </w:rPr>
        <w:t>t</w:t>
      </w:r>
      <w:r w:rsidRPr="00C06F79">
        <w:rPr>
          <w:rFonts w:ascii="Georgia" w:eastAsia="Calibri" w:hAnsi="Georgia"/>
          <w:sz w:val="18"/>
        </w:rPr>
        <w:t xml:space="preserve">a </w:t>
      </w:r>
      <w:r w:rsidRPr="00C06F79">
        <w:rPr>
          <w:rFonts w:ascii="Georgia" w:eastAsia="Calibri" w:hAnsi="Georgia"/>
          <w:spacing w:val="-1"/>
          <w:sz w:val="18"/>
        </w:rPr>
        <w:t>Dunh</w:t>
      </w:r>
      <w:r w:rsidRPr="00C06F79">
        <w:rPr>
          <w:rFonts w:ascii="Georgia" w:eastAsia="Calibri" w:hAnsi="Georgia"/>
          <w:sz w:val="18"/>
        </w:rPr>
        <w:t>a</w:t>
      </w:r>
      <w:r w:rsidRPr="00C06F79">
        <w:rPr>
          <w:rFonts w:ascii="Georgia" w:eastAsia="Calibri" w:hAnsi="Georgia"/>
          <w:spacing w:val="1"/>
          <w:sz w:val="18"/>
        </w:rPr>
        <w:t>m</w:t>
      </w:r>
      <w:r w:rsidRPr="00C06F79">
        <w:rPr>
          <w:rFonts w:ascii="Georgia" w:eastAsia="Calibri" w:hAnsi="Georgia"/>
          <w:sz w:val="18"/>
        </w:rPr>
        <w:t>,</w:t>
      </w:r>
      <w:r w:rsidRPr="00C06F79">
        <w:rPr>
          <w:rFonts w:ascii="Georgia" w:eastAsia="Calibri" w:hAnsi="Georgia"/>
          <w:spacing w:val="1"/>
          <w:sz w:val="18"/>
        </w:rPr>
        <w:t xml:space="preserve"> E</w:t>
      </w:r>
      <w:r w:rsidRPr="00C06F79">
        <w:rPr>
          <w:rFonts w:ascii="Georgia" w:eastAsia="Calibri" w:hAnsi="Georgia"/>
          <w:sz w:val="18"/>
        </w:rPr>
        <w:t>x</w:t>
      </w:r>
      <w:r w:rsidRPr="00C06F79">
        <w:rPr>
          <w:rFonts w:ascii="Georgia" w:eastAsia="Calibri" w:hAnsi="Georgia"/>
          <w:spacing w:val="-1"/>
          <w:sz w:val="18"/>
        </w:rPr>
        <w:t>ecutiv</w:t>
      </w:r>
      <w:r w:rsidRPr="00C06F79">
        <w:rPr>
          <w:rFonts w:ascii="Georgia" w:eastAsia="Calibri" w:hAnsi="Georgia"/>
          <w:sz w:val="18"/>
        </w:rPr>
        <w:t>e</w:t>
      </w:r>
      <w:r w:rsidR="00D57855" w:rsidRPr="00C06F79">
        <w:rPr>
          <w:rFonts w:ascii="Georgia" w:eastAsia="Calibri" w:hAnsi="Georgia"/>
          <w:sz w:val="18"/>
        </w:rPr>
        <w:t xml:space="preserve"> </w:t>
      </w:r>
      <w:r w:rsidRPr="00C06F79">
        <w:rPr>
          <w:rFonts w:ascii="Georgia" w:eastAsia="Calibri" w:hAnsi="Georgia"/>
          <w:spacing w:val="1"/>
          <w:sz w:val="18"/>
        </w:rPr>
        <w:t>S</w:t>
      </w:r>
      <w:r w:rsidRPr="00C06F79">
        <w:rPr>
          <w:rFonts w:ascii="Georgia" w:eastAsia="Calibri" w:hAnsi="Georgia"/>
          <w:spacing w:val="-1"/>
          <w:sz w:val="18"/>
        </w:rPr>
        <w:t>ec</w:t>
      </w:r>
      <w:r w:rsidRPr="00C06F79">
        <w:rPr>
          <w:rFonts w:ascii="Georgia" w:eastAsia="Calibri" w:hAnsi="Georgia"/>
          <w:spacing w:val="2"/>
          <w:sz w:val="18"/>
        </w:rPr>
        <w:t>r</w:t>
      </w:r>
      <w:r w:rsidRPr="00C06F79">
        <w:rPr>
          <w:rFonts w:ascii="Georgia" w:eastAsia="Calibri" w:hAnsi="Georgia"/>
          <w:spacing w:val="-1"/>
          <w:sz w:val="18"/>
        </w:rPr>
        <w:t>et</w:t>
      </w:r>
      <w:r w:rsidRPr="00C06F79">
        <w:rPr>
          <w:rFonts w:ascii="Georgia" w:eastAsia="Calibri" w:hAnsi="Georgia"/>
          <w:sz w:val="18"/>
        </w:rPr>
        <w:t>a</w:t>
      </w:r>
      <w:r w:rsidRPr="00C06F79">
        <w:rPr>
          <w:rFonts w:ascii="Georgia" w:eastAsia="Calibri" w:hAnsi="Georgia"/>
          <w:spacing w:val="-1"/>
          <w:sz w:val="18"/>
        </w:rPr>
        <w:t>ry</w:t>
      </w:r>
      <w:r w:rsidRPr="00C06F79">
        <w:rPr>
          <w:rFonts w:ascii="Georgia" w:eastAsia="Calibri" w:hAnsi="Georgia"/>
          <w:sz w:val="18"/>
        </w:rPr>
        <w:t>,</w:t>
      </w:r>
      <w:r w:rsidRPr="00C06F79">
        <w:rPr>
          <w:rFonts w:ascii="Georgia" w:eastAsia="Calibri" w:hAnsi="Georgia"/>
          <w:spacing w:val="1"/>
          <w:sz w:val="18"/>
        </w:rPr>
        <w:t xml:space="preserve"> W</w:t>
      </w:r>
      <w:r w:rsidRPr="00C06F79">
        <w:rPr>
          <w:rFonts w:ascii="Georgia" w:eastAsia="Calibri" w:hAnsi="Georgia"/>
          <w:sz w:val="18"/>
        </w:rPr>
        <w:t>.</w:t>
      </w:r>
      <w:r w:rsidRPr="00C06F79">
        <w:rPr>
          <w:rFonts w:ascii="Georgia" w:eastAsia="Calibri" w:hAnsi="Georgia"/>
          <w:spacing w:val="1"/>
          <w:sz w:val="18"/>
        </w:rPr>
        <w:t>H</w:t>
      </w:r>
      <w:r w:rsidRPr="00C06F79">
        <w:rPr>
          <w:rFonts w:ascii="Georgia" w:eastAsia="Calibri" w:hAnsi="Georgia"/>
          <w:sz w:val="18"/>
        </w:rPr>
        <w:t>.</w:t>
      </w:r>
      <w:r w:rsidRPr="00C06F79">
        <w:rPr>
          <w:rFonts w:ascii="Georgia" w:eastAsia="Calibri" w:hAnsi="Georgia"/>
          <w:spacing w:val="1"/>
          <w:sz w:val="18"/>
        </w:rPr>
        <w:t>&amp;</w:t>
      </w:r>
      <w:r w:rsidRPr="00C06F79">
        <w:rPr>
          <w:rFonts w:ascii="Georgia" w:eastAsia="Calibri" w:hAnsi="Georgia"/>
          <w:spacing w:val="-1"/>
          <w:sz w:val="18"/>
        </w:rPr>
        <w:t>O</w:t>
      </w:r>
      <w:r w:rsidRPr="00C06F79">
        <w:rPr>
          <w:rFonts w:ascii="Georgia" w:eastAsia="Calibri" w:hAnsi="Georgia"/>
          <w:sz w:val="18"/>
        </w:rPr>
        <w:t>.</w:t>
      </w:r>
      <w:r w:rsidRPr="00C06F79">
        <w:rPr>
          <w:rFonts w:ascii="Georgia" w:eastAsia="Calibri" w:hAnsi="Georgia"/>
          <w:spacing w:val="-3"/>
          <w:sz w:val="18"/>
        </w:rPr>
        <w:t>M</w:t>
      </w:r>
      <w:r w:rsidRPr="00C06F79">
        <w:rPr>
          <w:rFonts w:ascii="Georgia" w:eastAsia="Calibri" w:hAnsi="Georgia"/>
          <w:sz w:val="18"/>
        </w:rPr>
        <w:t>.</w:t>
      </w:r>
      <w:r w:rsidRPr="00C06F79">
        <w:rPr>
          <w:rFonts w:ascii="Georgia" w:eastAsia="Calibri" w:hAnsi="Georgia"/>
          <w:spacing w:val="1"/>
          <w:sz w:val="18"/>
        </w:rPr>
        <w:t>S</w:t>
      </w:r>
      <w:r w:rsidRPr="00C06F79">
        <w:rPr>
          <w:rFonts w:ascii="Georgia" w:eastAsia="Calibri" w:hAnsi="Georgia"/>
          <w:sz w:val="18"/>
        </w:rPr>
        <w:t>.</w:t>
      </w:r>
    </w:p>
    <w:p w14:paraId="084E727A" w14:textId="77777777" w:rsidR="00DA5C6B" w:rsidRPr="00C06F79" w:rsidRDefault="00D57855" w:rsidP="00C06F79">
      <w:pPr>
        <w:ind w:left="720" w:right="778"/>
        <w:jc w:val="center"/>
        <w:rPr>
          <w:rFonts w:ascii="Georgia" w:eastAsia="Calibri" w:hAnsi="Georgia"/>
          <w:b/>
          <w:sz w:val="18"/>
        </w:rPr>
      </w:pPr>
      <w:r w:rsidRPr="00C06F79">
        <w:rPr>
          <w:rFonts w:ascii="Georgia" w:eastAsia="Calibri" w:hAnsi="Georgia"/>
          <w:b/>
          <w:i/>
          <w:spacing w:val="-1"/>
          <w:sz w:val="18"/>
        </w:rPr>
        <w:t>T</w:t>
      </w:r>
      <w:r w:rsidR="008A3BFC" w:rsidRPr="00C06F79">
        <w:rPr>
          <w:rFonts w:ascii="Georgia" w:eastAsia="Calibri" w:hAnsi="Georgia"/>
          <w:b/>
          <w:i/>
          <w:spacing w:val="-1"/>
          <w:sz w:val="18"/>
        </w:rPr>
        <w:t>h</w:t>
      </w:r>
      <w:r w:rsidR="008A3BFC" w:rsidRPr="00C06F79">
        <w:rPr>
          <w:rFonts w:ascii="Georgia" w:eastAsia="Calibri" w:hAnsi="Georgia"/>
          <w:b/>
          <w:i/>
          <w:spacing w:val="1"/>
          <w:sz w:val="18"/>
        </w:rPr>
        <w:t>r</w:t>
      </w:r>
      <w:r w:rsidR="008A3BFC" w:rsidRPr="00C06F79">
        <w:rPr>
          <w:rFonts w:ascii="Georgia" w:eastAsia="Calibri" w:hAnsi="Georgia"/>
          <w:b/>
          <w:i/>
          <w:spacing w:val="-1"/>
          <w:sz w:val="18"/>
        </w:rPr>
        <w:t>oug</w:t>
      </w:r>
      <w:r w:rsidR="008A3BFC" w:rsidRPr="00C06F79">
        <w:rPr>
          <w:rFonts w:ascii="Georgia" w:eastAsia="Calibri" w:hAnsi="Georgia"/>
          <w:b/>
          <w:i/>
          <w:sz w:val="18"/>
        </w:rPr>
        <w:t>h</w:t>
      </w:r>
      <w:r w:rsidRPr="00C06F79">
        <w:rPr>
          <w:rFonts w:ascii="Georgia" w:eastAsia="Calibri" w:hAnsi="Georgia"/>
          <w:b/>
          <w:i/>
          <w:sz w:val="18"/>
        </w:rPr>
        <w:t xml:space="preserve"> </w:t>
      </w:r>
      <w:r w:rsidR="008A3BFC" w:rsidRPr="00C06F79">
        <w:rPr>
          <w:rFonts w:ascii="Georgia" w:eastAsia="Calibri" w:hAnsi="Georgia"/>
          <w:spacing w:val="-1"/>
          <w:sz w:val="18"/>
        </w:rPr>
        <w:t>you</w:t>
      </w:r>
      <w:r w:rsidR="008A3BFC" w:rsidRPr="00C06F79">
        <w:rPr>
          <w:rFonts w:ascii="Georgia" w:eastAsia="Calibri" w:hAnsi="Georgia"/>
          <w:sz w:val="18"/>
        </w:rPr>
        <w:t>r</w:t>
      </w:r>
      <w:r w:rsidR="008A3BFC" w:rsidRPr="00C06F79">
        <w:rPr>
          <w:rFonts w:ascii="Georgia" w:eastAsia="Calibri" w:hAnsi="Georgia"/>
          <w:spacing w:val="-1"/>
          <w:sz w:val="18"/>
        </w:rPr>
        <w:t xml:space="preserve"> D</w:t>
      </w:r>
      <w:r w:rsidR="008A3BFC" w:rsidRPr="00C06F79">
        <w:rPr>
          <w:rFonts w:ascii="Georgia" w:eastAsia="Calibri" w:hAnsi="Georgia"/>
          <w:spacing w:val="2"/>
          <w:sz w:val="18"/>
        </w:rPr>
        <w:t>i</w:t>
      </w:r>
      <w:r w:rsidR="008A3BFC" w:rsidRPr="00C06F79">
        <w:rPr>
          <w:rFonts w:ascii="Georgia" w:eastAsia="Calibri" w:hAnsi="Georgia"/>
          <w:spacing w:val="-1"/>
          <w:sz w:val="18"/>
        </w:rPr>
        <w:t>str</w:t>
      </w:r>
      <w:r w:rsidR="008A3BFC" w:rsidRPr="00C06F79">
        <w:rPr>
          <w:rFonts w:ascii="Georgia" w:eastAsia="Calibri" w:hAnsi="Georgia"/>
          <w:spacing w:val="2"/>
          <w:sz w:val="18"/>
        </w:rPr>
        <w:t>i</w:t>
      </w:r>
      <w:r w:rsidR="008A3BFC" w:rsidRPr="00C06F79">
        <w:rPr>
          <w:rFonts w:ascii="Georgia" w:eastAsia="Calibri" w:hAnsi="Georgia"/>
          <w:spacing w:val="-1"/>
          <w:sz w:val="18"/>
        </w:rPr>
        <w:t>c</w:t>
      </w:r>
      <w:r w:rsidR="008A3BFC" w:rsidRPr="00C06F79">
        <w:rPr>
          <w:rFonts w:ascii="Georgia" w:eastAsia="Calibri" w:hAnsi="Georgia"/>
          <w:sz w:val="18"/>
        </w:rPr>
        <w:t>t</w:t>
      </w:r>
      <w:r w:rsidRPr="00C06F79">
        <w:rPr>
          <w:rFonts w:ascii="Georgia" w:eastAsia="Calibri" w:hAnsi="Georgia"/>
          <w:sz w:val="18"/>
        </w:rPr>
        <w:t xml:space="preserve"> </w:t>
      </w:r>
      <w:r w:rsidR="008A3BFC" w:rsidRPr="00C06F79">
        <w:rPr>
          <w:rFonts w:ascii="Georgia" w:eastAsia="Calibri" w:hAnsi="Georgia"/>
          <w:spacing w:val="1"/>
          <w:sz w:val="18"/>
        </w:rPr>
        <w:t>P</w:t>
      </w:r>
      <w:r w:rsidR="008A3BFC" w:rsidRPr="00C06F79">
        <w:rPr>
          <w:rFonts w:ascii="Georgia" w:eastAsia="Calibri" w:hAnsi="Georgia"/>
          <w:spacing w:val="-1"/>
          <w:sz w:val="18"/>
        </w:rPr>
        <w:t>re</w:t>
      </w:r>
      <w:r w:rsidR="008A3BFC" w:rsidRPr="00C06F79">
        <w:rPr>
          <w:rFonts w:ascii="Georgia" w:eastAsia="Calibri" w:hAnsi="Georgia"/>
          <w:sz w:val="18"/>
        </w:rPr>
        <w:t>s</w:t>
      </w:r>
      <w:r w:rsidR="008A3BFC" w:rsidRPr="00C06F79">
        <w:rPr>
          <w:rFonts w:ascii="Georgia" w:eastAsia="Calibri" w:hAnsi="Georgia"/>
          <w:spacing w:val="-1"/>
          <w:sz w:val="18"/>
        </w:rPr>
        <w:t>id</w:t>
      </w:r>
      <w:r w:rsidR="008A3BFC" w:rsidRPr="00C06F79">
        <w:rPr>
          <w:rFonts w:ascii="Georgia" w:eastAsia="Calibri" w:hAnsi="Georgia"/>
          <w:spacing w:val="2"/>
          <w:sz w:val="18"/>
        </w:rPr>
        <w:t>e</w:t>
      </w:r>
      <w:r w:rsidR="008A3BFC" w:rsidRPr="00C06F79">
        <w:rPr>
          <w:rFonts w:ascii="Georgia" w:eastAsia="Calibri" w:hAnsi="Georgia"/>
          <w:spacing w:val="-1"/>
          <w:sz w:val="18"/>
        </w:rPr>
        <w:t>n</w:t>
      </w:r>
      <w:r w:rsidR="008A3BFC" w:rsidRPr="00C06F79">
        <w:rPr>
          <w:rFonts w:ascii="Georgia" w:eastAsia="Calibri" w:hAnsi="Georgia"/>
          <w:sz w:val="18"/>
        </w:rPr>
        <w:t>t</w:t>
      </w:r>
      <w:r w:rsidR="008A3BFC" w:rsidRPr="00C06F79">
        <w:rPr>
          <w:rFonts w:ascii="Georgia" w:eastAsia="Calibri" w:hAnsi="Georgia"/>
          <w:spacing w:val="-1"/>
          <w:sz w:val="18"/>
        </w:rPr>
        <w:t xml:space="preserve"> t</w:t>
      </w:r>
      <w:r w:rsidR="008A3BFC" w:rsidRPr="00C06F79">
        <w:rPr>
          <w:rFonts w:ascii="Georgia" w:eastAsia="Calibri" w:hAnsi="Georgia"/>
          <w:spacing w:val="2"/>
          <w:sz w:val="18"/>
        </w:rPr>
        <w:t>o</w:t>
      </w:r>
      <w:r w:rsidR="008A3BFC" w:rsidRPr="00C06F79">
        <w:rPr>
          <w:rFonts w:ascii="Georgia" w:eastAsia="Calibri" w:hAnsi="Georgia"/>
          <w:b/>
          <w:sz w:val="18"/>
        </w:rPr>
        <w:t xml:space="preserve">: </w:t>
      </w:r>
    </w:p>
    <w:p w14:paraId="448A6A97" w14:textId="77777777" w:rsidR="00DA5C6B" w:rsidRPr="00C06F79" w:rsidRDefault="008A3BFC" w:rsidP="00C06F79">
      <w:pPr>
        <w:ind w:left="720" w:right="778"/>
        <w:jc w:val="center"/>
        <w:rPr>
          <w:rFonts w:ascii="Georgia" w:eastAsia="Calibri" w:hAnsi="Georgia"/>
          <w:sz w:val="18"/>
        </w:rPr>
      </w:pPr>
      <w:r w:rsidRPr="00C06F79">
        <w:rPr>
          <w:rFonts w:ascii="Georgia" w:eastAsia="Calibri" w:hAnsi="Georgia"/>
          <w:b/>
          <w:spacing w:val="1"/>
          <w:sz w:val="18"/>
        </w:rPr>
        <w:t>P</w:t>
      </w:r>
      <w:r w:rsidR="00AE1F00" w:rsidRPr="00C06F79">
        <w:rPr>
          <w:rFonts w:ascii="Georgia" w:eastAsia="Calibri" w:hAnsi="Georgia"/>
          <w:b/>
          <w:spacing w:val="1"/>
          <w:sz w:val="18"/>
        </w:rPr>
        <w:t xml:space="preserve">ost </w:t>
      </w:r>
      <w:r w:rsidRPr="00C06F79">
        <w:rPr>
          <w:rFonts w:ascii="Georgia" w:eastAsia="Calibri" w:hAnsi="Georgia"/>
          <w:b/>
          <w:spacing w:val="-1"/>
          <w:sz w:val="18"/>
        </w:rPr>
        <w:t>O</w:t>
      </w:r>
      <w:r w:rsidR="00AE1F00" w:rsidRPr="00C06F79">
        <w:rPr>
          <w:rFonts w:ascii="Georgia" w:eastAsia="Calibri" w:hAnsi="Georgia"/>
          <w:b/>
          <w:spacing w:val="-1"/>
          <w:sz w:val="18"/>
        </w:rPr>
        <w:t>ffice</w:t>
      </w:r>
      <w:r w:rsidRPr="00C06F79">
        <w:rPr>
          <w:rFonts w:ascii="Georgia" w:eastAsia="Calibri" w:hAnsi="Georgia"/>
          <w:b/>
          <w:sz w:val="18"/>
        </w:rPr>
        <w:t xml:space="preserve"> </w:t>
      </w:r>
      <w:r w:rsidRPr="00C06F79">
        <w:rPr>
          <w:rFonts w:ascii="Georgia" w:eastAsia="Calibri" w:hAnsi="Georgia"/>
          <w:b/>
          <w:spacing w:val="-1"/>
          <w:sz w:val="18"/>
        </w:rPr>
        <w:t>B</w:t>
      </w:r>
      <w:r w:rsidRPr="00C06F79">
        <w:rPr>
          <w:rFonts w:ascii="Georgia" w:eastAsia="Calibri" w:hAnsi="Georgia"/>
          <w:b/>
          <w:sz w:val="18"/>
        </w:rPr>
        <w:t>ox 26</w:t>
      </w:r>
      <w:r w:rsidRPr="00C06F79">
        <w:rPr>
          <w:rFonts w:ascii="Georgia" w:eastAsia="Calibri" w:hAnsi="Georgia"/>
          <w:b/>
          <w:spacing w:val="-2"/>
          <w:sz w:val="18"/>
        </w:rPr>
        <w:t>8</w:t>
      </w:r>
      <w:r w:rsidR="00AE1F00" w:rsidRPr="00C06F79">
        <w:rPr>
          <w:rFonts w:ascii="Georgia" w:eastAsia="Calibri" w:hAnsi="Georgia"/>
          <w:b/>
          <w:sz w:val="18"/>
        </w:rPr>
        <w:t>46</w:t>
      </w:r>
      <w:r w:rsidR="00DA5C6B" w:rsidRPr="00C06F79">
        <w:rPr>
          <w:rFonts w:ascii="Georgia" w:eastAsia="Calibri" w:hAnsi="Georgia"/>
          <w:sz w:val="18"/>
        </w:rPr>
        <w:t xml:space="preserve">, </w:t>
      </w:r>
      <w:r w:rsidRPr="00C06F79">
        <w:rPr>
          <w:rFonts w:ascii="Georgia" w:eastAsia="Calibri" w:hAnsi="Georgia"/>
          <w:b/>
          <w:spacing w:val="-1"/>
          <w:sz w:val="18"/>
        </w:rPr>
        <w:t>C</w:t>
      </w:r>
      <w:r w:rsidRPr="00C06F79">
        <w:rPr>
          <w:rFonts w:ascii="Georgia" w:eastAsia="Calibri" w:hAnsi="Georgia"/>
          <w:b/>
          <w:sz w:val="18"/>
        </w:rPr>
        <w:t>har</w:t>
      </w:r>
      <w:r w:rsidRPr="00C06F79">
        <w:rPr>
          <w:rFonts w:ascii="Georgia" w:eastAsia="Calibri" w:hAnsi="Georgia"/>
          <w:b/>
          <w:spacing w:val="-1"/>
          <w:sz w:val="18"/>
        </w:rPr>
        <w:t>l</w:t>
      </w:r>
      <w:r w:rsidRPr="00C06F79">
        <w:rPr>
          <w:rFonts w:ascii="Georgia" w:eastAsia="Calibri" w:hAnsi="Georgia"/>
          <w:b/>
          <w:sz w:val="18"/>
        </w:rPr>
        <w:t>o</w:t>
      </w:r>
      <w:r w:rsidRPr="00C06F79">
        <w:rPr>
          <w:rFonts w:ascii="Georgia" w:eastAsia="Calibri" w:hAnsi="Georgia"/>
          <w:b/>
          <w:spacing w:val="-1"/>
          <w:sz w:val="18"/>
        </w:rPr>
        <w:t>tt</w:t>
      </w:r>
      <w:r w:rsidRPr="00C06F79">
        <w:rPr>
          <w:rFonts w:ascii="Georgia" w:eastAsia="Calibri" w:hAnsi="Georgia"/>
          <w:b/>
          <w:spacing w:val="1"/>
          <w:sz w:val="18"/>
        </w:rPr>
        <w:t>e</w:t>
      </w:r>
      <w:r w:rsidRPr="00C06F79">
        <w:rPr>
          <w:rFonts w:ascii="Georgia" w:eastAsia="Calibri" w:hAnsi="Georgia"/>
          <w:b/>
          <w:sz w:val="18"/>
        </w:rPr>
        <w:t>,</w:t>
      </w:r>
      <w:r w:rsidR="00D57855" w:rsidRPr="00C06F79">
        <w:rPr>
          <w:rFonts w:ascii="Georgia" w:eastAsia="Calibri" w:hAnsi="Georgia"/>
          <w:b/>
          <w:sz w:val="18"/>
        </w:rPr>
        <w:t xml:space="preserve"> </w:t>
      </w:r>
      <w:r w:rsidRPr="00C06F79">
        <w:rPr>
          <w:rFonts w:ascii="Georgia" w:eastAsia="Calibri" w:hAnsi="Georgia"/>
          <w:b/>
          <w:sz w:val="18"/>
        </w:rPr>
        <w:t>NC</w:t>
      </w:r>
      <w:r w:rsidR="00D57855" w:rsidRPr="00C06F79">
        <w:rPr>
          <w:rFonts w:ascii="Georgia" w:eastAsia="Calibri" w:hAnsi="Georgia"/>
          <w:b/>
          <w:sz w:val="18"/>
        </w:rPr>
        <w:t xml:space="preserve"> </w:t>
      </w:r>
      <w:r w:rsidRPr="00C06F79">
        <w:rPr>
          <w:rFonts w:ascii="Georgia" w:eastAsia="Calibri" w:hAnsi="Georgia"/>
          <w:b/>
          <w:sz w:val="18"/>
        </w:rPr>
        <w:t>2822</w:t>
      </w:r>
      <w:r w:rsidRPr="00C06F79">
        <w:rPr>
          <w:rFonts w:ascii="Georgia" w:eastAsia="Calibri" w:hAnsi="Georgia"/>
          <w:b/>
          <w:spacing w:val="1"/>
          <w:sz w:val="18"/>
        </w:rPr>
        <w:t>1</w:t>
      </w:r>
      <w:r w:rsidRPr="00C06F79">
        <w:rPr>
          <w:rFonts w:ascii="Georgia" w:eastAsia="Calibri" w:hAnsi="Georgia"/>
          <w:b/>
          <w:spacing w:val="-1"/>
          <w:sz w:val="18"/>
        </w:rPr>
        <w:t>-</w:t>
      </w:r>
      <w:r w:rsidR="00794CE7" w:rsidRPr="00C06F79">
        <w:rPr>
          <w:rFonts w:ascii="Georgia" w:eastAsia="Calibri" w:hAnsi="Georgia"/>
          <w:b/>
          <w:sz w:val="18"/>
        </w:rPr>
        <w:t>6846</w:t>
      </w:r>
    </w:p>
    <w:p w14:paraId="0D280C82" w14:textId="77777777" w:rsidR="00826529" w:rsidRPr="00C06F79" w:rsidRDefault="008A3BFC" w:rsidP="00C06F79">
      <w:pPr>
        <w:ind w:left="720" w:right="778"/>
        <w:jc w:val="center"/>
        <w:rPr>
          <w:rFonts w:ascii="Georgia" w:eastAsia="Calibri" w:hAnsi="Georgia"/>
        </w:rPr>
      </w:pPr>
      <w:r w:rsidRPr="00C06F79">
        <w:rPr>
          <w:rFonts w:ascii="Georgia" w:eastAsia="Calibri" w:hAnsi="Georgia"/>
          <w:spacing w:val="-1"/>
          <w:sz w:val="18"/>
        </w:rPr>
        <w:t>M</w:t>
      </w:r>
      <w:r w:rsidRPr="00C06F79">
        <w:rPr>
          <w:rFonts w:ascii="Georgia" w:eastAsia="Calibri" w:hAnsi="Georgia"/>
          <w:sz w:val="18"/>
        </w:rPr>
        <w:t>a</w:t>
      </w:r>
      <w:r w:rsidRPr="00C06F79">
        <w:rPr>
          <w:rFonts w:ascii="Georgia" w:eastAsia="Calibri" w:hAnsi="Georgia"/>
          <w:spacing w:val="-1"/>
          <w:sz w:val="18"/>
        </w:rPr>
        <w:t>k</w:t>
      </w:r>
      <w:r w:rsidRPr="00C06F79">
        <w:rPr>
          <w:rFonts w:ascii="Georgia" w:eastAsia="Calibri" w:hAnsi="Georgia"/>
          <w:sz w:val="18"/>
        </w:rPr>
        <w:t>e</w:t>
      </w:r>
      <w:r w:rsidRPr="00C06F79">
        <w:rPr>
          <w:rFonts w:ascii="Georgia" w:eastAsia="Calibri" w:hAnsi="Georgia"/>
          <w:spacing w:val="-1"/>
          <w:sz w:val="18"/>
        </w:rPr>
        <w:t xml:space="preserve"> check</w:t>
      </w:r>
      <w:r w:rsidRPr="00C06F79">
        <w:rPr>
          <w:rFonts w:ascii="Georgia" w:eastAsia="Calibri" w:hAnsi="Georgia"/>
          <w:sz w:val="18"/>
        </w:rPr>
        <w:t>s</w:t>
      </w:r>
      <w:r w:rsidR="00D57855" w:rsidRPr="00C06F79">
        <w:rPr>
          <w:rFonts w:ascii="Georgia" w:eastAsia="Calibri" w:hAnsi="Georgia"/>
          <w:sz w:val="18"/>
        </w:rPr>
        <w:t xml:space="preserve"> </w:t>
      </w:r>
      <w:r w:rsidRPr="00C06F79">
        <w:rPr>
          <w:rFonts w:ascii="Georgia" w:eastAsia="Calibri" w:hAnsi="Georgia"/>
          <w:spacing w:val="-1"/>
          <w:sz w:val="18"/>
        </w:rPr>
        <w:t>p</w:t>
      </w:r>
      <w:r w:rsidRPr="00C06F79">
        <w:rPr>
          <w:rFonts w:ascii="Georgia" w:eastAsia="Calibri" w:hAnsi="Georgia"/>
          <w:sz w:val="18"/>
        </w:rPr>
        <w:t>a</w:t>
      </w:r>
      <w:r w:rsidRPr="00C06F79">
        <w:rPr>
          <w:rFonts w:ascii="Georgia" w:eastAsia="Calibri" w:hAnsi="Georgia"/>
          <w:spacing w:val="-1"/>
          <w:sz w:val="18"/>
        </w:rPr>
        <w:t>y</w:t>
      </w:r>
      <w:r w:rsidRPr="00C06F79">
        <w:rPr>
          <w:rFonts w:ascii="Georgia" w:eastAsia="Calibri" w:hAnsi="Georgia"/>
          <w:sz w:val="18"/>
        </w:rPr>
        <w:t>a</w:t>
      </w:r>
      <w:r w:rsidRPr="00C06F79">
        <w:rPr>
          <w:rFonts w:ascii="Georgia" w:eastAsia="Calibri" w:hAnsi="Georgia"/>
          <w:spacing w:val="-1"/>
          <w:sz w:val="18"/>
        </w:rPr>
        <w:t>bl</w:t>
      </w:r>
      <w:r w:rsidRPr="00C06F79">
        <w:rPr>
          <w:rFonts w:ascii="Georgia" w:eastAsia="Calibri" w:hAnsi="Georgia"/>
          <w:sz w:val="18"/>
        </w:rPr>
        <w:t>e</w:t>
      </w:r>
      <w:r w:rsidR="00D57855" w:rsidRPr="00C06F79">
        <w:rPr>
          <w:rFonts w:ascii="Georgia" w:eastAsia="Calibri" w:hAnsi="Georgia"/>
          <w:sz w:val="18"/>
        </w:rPr>
        <w:t xml:space="preserve"> </w:t>
      </w:r>
      <w:r w:rsidRPr="00C06F79">
        <w:rPr>
          <w:rFonts w:ascii="Georgia" w:eastAsia="Calibri" w:hAnsi="Georgia"/>
          <w:spacing w:val="-1"/>
          <w:sz w:val="18"/>
        </w:rPr>
        <w:t>t</w:t>
      </w:r>
      <w:r w:rsidRPr="00C06F79">
        <w:rPr>
          <w:rFonts w:ascii="Georgia" w:eastAsia="Calibri" w:hAnsi="Georgia"/>
          <w:sz w:val="18"/>
        </w:rPr>
        <w:t>o</w:t>
      </w:r>
      <w:r w:rsidR="00D57855" w:rsidRPr="00C06F79">
        <w:rPr>
          <w:rFonts w:ascii="Georgia" w:eastAsia="Calibri" w:hAnsi="Georgia"/>
          <w:spacing w:val="-1"/>
          <w:sz w:val="18"/>
        </w:rPr>
        <w:t xml:space="preserve"> </w:t>
      </w:r>
      <w:r w:rsidRPr="00C06F79">
        <w:rPr>
          <w:rFonts w:ascii="Georgia" w:eastAsia="Calibri" w:hAnsi="Georgia"/>
          <w:spacing w:val="1"/>
          <w:sz w:val="18"/>
        </w:rPr>
        <w:t>W</w:t>
      </w:r>
      <w:r w:rsidRPr="00C06F79">
        <w:rPr>
          <w:rFonts w:ascii="Georgia" w:eastAsia="Calibri" w:hAnsi="Georgia"/>
          <w:sz w:val="18"/>
        </w:rPr>
        <w:t>.</w:t>
      </w:r>
      <w:r w:rsidRPr="00C06F79">
        <w:rPr>
          <w:rFonts w:ascii="Georgia" w:eastAsia="Calibri" w:hAnsi="Georgia"/>
          <w:spacing w:val="1"/>
          <w:sz w:val="18"/>
        </w:rPr>
        <w:t>H</w:t>
      </w:r>
      <w:r w:rsidRPr="00C06F79">
        <w:rPr>
          <w:rFonts w:ascii="Georgia" w:eastAsia="Calibri" w:hAnsi="Georgia"/>
          <w:sz w:val="18"/>
        </w:rPr>
        <w:t>.</w:t>
      </w:r>
      <w:r w:rsidR="00AE1F00" w:rsidRPr="00C06F79">
        <w:rPr>
          <w:rFonts w:ascii="Georgia" w:eastAsia="Calibri" w:hAnsi="Georgia"/>
          <w:sz w:val="18"/>
        </w:rPr>
        <w:t>&amp;</w:t>
      </w:r>
      <w:r w:rsidRPr="00C06F79">
        <w:rPr>
          <w:rFonts w:ascii="Georgia" w:eastAsia="Calibri" w:hAnsi="Georgia"/>
          <w:spacing w:val="-1"/>
          <w:sz w:val="18"/>
        </w:rPr>
        <w:t>O</w:t>
      </w:r>
      <w:r w:rsidRPr="00C06F79">
        <w:rPr>
          <w:rFonts w:ascii="Georgia" w:eastAsia="Calibri" w:hAnsi="Georgia"/>
          <w:sz w:val="18"/>
        </w:rPr>
        <w:t>.</w:t>
      </w:r>
      <w:proofErr w:type="gramStart"/>
      <w:r w:rsidRPr="00C06F79">
        <w:rPr>
          <w:rFonts w:ascii="Georgia" w:eastAsia="Calibri" w:hAnsi="Georgia"/>
          <w:spacing w:val="-1"/>
          <w:sz w:val="18"/>
        </w:rPr>
        <w:t>M</w:t>
      </w:r>
      <w:r w:rsidRPr="00C06F79">
        <w:rPr>
          <w:rFonts w:ascii="Georgia" w:eastAsia="Calibri" w:hAnsi="Georgia"/>
          <w:sz w:val="18"/>
        </w:rPr>
        <w:t>.S</w:t>
      </w:r>
      <w:proofErr w:type="gramEnd"/>
    </w:p>
    <w:p w14:paraId="54748F0C" w14:textId="77777777" w:rsidR="004B2C32" w:rsidRDefault="008A3BFC">
      <w:pPr>
        <w:spacing w:before="64"/>
        <w:ind w:left="-38" w:right="79"/>
        <w:jc w:val="center"/>
      </w:pPr>
      <w:r>
        <w:br w:type="column"/>
      </w:r>
    </w:p>
    <w:p w14:paraId="16A0A590" w14:textId="77777777" w:rsidR="004B2C32" w:rsidRDefault="004B2C32" w:rsidP="004B2C32">
      <w:pPr>
        <w:spacing w:before="64"/>
        <w:ind w:right="79"/>
        <w:rPr>
          <w:sz w:val="28"/>
        </w:rPr>
      </w:pPr>
    </w:p>
    <w:p w14:paraId="2BFC55DD" w14:textId="77777777" w:rsidR="004B2C32" w:rsidRPr="004B2C32" w:rsidRDefault="004B2C32" w:rsidP="004B2C32">
      <w:pPr>
        <w:spacing w:before="64"/>
        <w:ind w:right="79"/>
        <w:rPr>
          <w:sz w:val="24"/>
        </w:rPr>
      </w:pPr>
    </w:p>
    <w:p w14:paraId="0A76BCE1" w14:textId="77777777" w:rsidR="004679B0" w:rsidRPr="00DA5C6B" w:rsidRDefault="00AE1F00">
      <w:pPr>
        <w:spacing w:before="64"/>
        <w:ind w:left="-38" w:right="79"/>
        <w:jc w:val="center"/>
        <w:rPr>
          <w:rFonts w:ascii="Georgia" w:hAnsi="Georgia" w:cs="Arial"/>
          <w:i/>
        </w:rPr>
      </w:pPr>
      <w:r w:rsidRPr="00C06F79">
        <w:rPr>
          <w:rFonts w:ascii="Georgia" w:hAnsi="Georgia"/>
          <w:i/>
          <w:sz w:val="22"/>
        </w:rPr>
        <w:t>Quadrennial Focus</w:t>
      </w:r>
    </w:p>
    <w:p w14:paraId="0838C30E" w14:textId="77777777" w:rsidR="002C54F8" w:rsidRPr="004F2C0A" w:rsidRDefault="004F2C0A">
      <w:pPr>
        <w:spacing w:before="64"/>
        <w:ind w:left="-38" w:right="79"/>
        <w:jc w:val="center"/>
        <w:rPr>
          <w:rFonts w:ascii="Georgia" w:eastAsia="Arial" w:hAnsi="Georgia" w:cs="Arial"/>
          <w:w w:val="81"/>
          <w:position w:val="-1"/>
          <w:sz w:val="28"/>
          <w:szCs w:val="32"/>
        </w:rPr>
      </w:pPr>
      <w:r w:rsidRPr="004F2C0A">
        <w:rPr>
          <w:rFonts w:ascii="Georgia" w:eastAsia="Arial" w:hAnsi="Georgia" w:cs="Arial"/>
          <w:w w:val="81"/>
          <w:position w:val="-1"/>
          <w:sz w:val="32"/>
          <w:szCs w:val="32"/>
        </w:rPr>
        <w:t>R</w:t>
      </w:r>
      <w:r w:rsidRPr="004F2C0A">
        <w:rPr>
          <w:rFonts w:ascii="Georgia" w:eastAsia="Arial" w:hAnsi="Georgia" w:cs="Arial"/>
          <w:w w:val="81"/>
          <w:position w:val="-1"/>
          <w:sz w:val="28"/>
          <w:szCs w:val="32"/>
        </w:rPr>
        <w:t xml:space="preserve">EACHING THE </w:t>
      </w:r>
      <w:r w:rsidRPr="004F2C0A">
        <w:rPr>
          <w:rFonts w:ascii="Georgia" w:eastAsia="Arial" w:hAnsi="Georgia" w:cs="Arial"/>
          <w:w w:val="81"/>
          <w:position w:val="-1"/>
          <w:sz w:val="32"/>
          <w:szCs w:val="32"/>
        </w:rPr>
        <w:t>M</w:t>
      </w:r>
      <w:r w:rsidRPr="004F2C0A">
        <w:rPr>
          <w:rFonts w:ascii="Georgia" w:eastAsia="Arial" w:hAnsi="Georgia" w:cs="Arial"/>
          <w:w w:val="81"/>
          <w:position w:val="-1"/>
          <w:sz w:val="28"/>
          <w:szCs w:val="32"/>
        </w:rPr>
        <w:t xml:space="preserve">ASSES IN AN </w:t>
      </w:r>
    </w:p>
    <w:p w14:paraId="049FB639" w14:textId="77777777" w:rsidR="002C54F8" w:rsidRPr="004F2C0A" w:rsidRDefault="004F2C0A">
      <w:pPr>
        <w:spacing w:before="64"/>
        <w:ind w:left="-38" w:right="79"/>
        <w:jc w:val="center"/>
        <w:rPr>
          <w:rFonts w:ascii="Georgia" w:eastAsia="Arial" w:hAnsi="Georgia" w:cs="Arial"/>
          <w:w w:val="81"/>
          <w:position w:val="-1"/>
          <w:sz w:val="28"/>
          <w:szCs w:val="32"/>
        </w:rPr>
      </w:pPr>
      <w:r w:rsidRPr="004F2C0A">
        <w:rPr>
          <w:rFonts w:ascii="Georgia" w:eastAsia="Arial" w:hAnsi="Georgia" w:cs="Arial"/>
          <w:w w:val="81"/>
          <w:position w:val="-1"/>
          <w:sz w:val="32"/>
          <w:szCs w:val="32"/>
        </w:rPr>
        <w:t>E</w:t>
      </w:r>
      <w:r w:rsidRPr="004F2C0A">
        <w:rPr>
          <w:rFonts w:ascii="Georgia" w:eastAsia="Arial" w:hAnsi="Georgia" w:cs="Arial"/>
          <w:w w:val="81"/>
          <w:position w:val="-1"/>
          <w:sz w:val="28"/>
          <w:szCs w:val="32"/>
        </w:rPr>
        <w:t>VER-</w:t>
      </w:r>
      <w:r w:rsidRPr="004F2C0A">
        <w:rPr>
          <w:rFonts w:ascii="Georgia" w:eastAsia="Arial" w:hAnsi="Georgia" w:cs="Arial"/>
          <w:w w:val="81"/>
          <w:position w:val="-1"/>
          <w:sz w:val="32"/>
          <w:szCs w:val="32"/>
        </w:rPr>
        <w:t>C</w:t>
      </w:r>
      <w:r w:rsidRPr="004F2C0A">
        <w:rPr>
          <w:rFonts w:ascii="Georgia" w:eastAsia="Arial" w:hAnsi="Georgia" w:cs="Arial"/>
          <w:w w:val="81"/>
          <w:position w:val="-1"/>
          <w:sz w:val="28"/>
          <w:szCs w:val="32"/>
        </w:rPr>
        <w:t xml:space="preserve">HANGING </w:t>
      </w:r>
      <w:r w:rsidRPr="004F2C0A">
        <w:rPr>
          <w:rFonts w:ascii="Georgia" w:eastAsia="Arial" w:hAnsi="Georgia" w:cs="Arial"/>
          <w:w w:val="81"/>
          <w:position w:val="-1"/>
          <w:sz w:val="32"/>
          <w:szCs w:val="32"/>
        </w:rPr>
        <w:t>W</w:t>
      </w:r>
      <w:r w:rsidRPr="004F2C0A">
        <w:rPr>
          <w:rFonts w:ascii="Georgia" w:eastAsia="Arial" w:hAnsi="Georgia" w:cs="Arial"/>
          <w:w w:val="81"/>
          <w:position w:val="-1"/>
          <w:sz w:val="28"/>
          <w:szCs w:val="32"/>
        </w:rPr>
        <w:t xml:space="preserve">ORLD - </w:t>
      </w:r>
      <w:r w:rsidRPr="004F2C0A">
        <w:rPr>
          <w:rFonts w:ascii="Georgia" w:eastAsia="Arial" w:hAnsi="Georgia" w:cs="Arial"/>
          <w:w w:val="81"/>
          <w:position w:val="-1"/>
          <w:sz w:val="32"/>
          <w:szCs w:val="32"/>
        </w:rPr>
        <w:t>T</w:t>
      </w:r>
      <w:r w:rsidRPr="004F2C0A">
        <w:rPr>
          <w:rFonts w:ascii="Georgia" w:eastAsia="Arial" w:hAnsi="Georgia" w:cs="Arial"/>
          <w:w w:val="81"/>
          <w:position w:val="-1"/>
          <w:sz w:val="28"/>
          <w:szCs w:val="32"/>
        </w:rPr>
        <w:t xml:space="preserve">HE </w:t>
      </w:r>
      <w:r w:rsidRPr="004F2C0A">
        <w:rPr>
          <w:rFonts w:ascii="Georgia" w:eastAsia="Arial" w:hAnsi="Georgia" w:cs="Arial"/>
          <w:w w:val="81"/>
          <w:position w:val="-1"/>
          <w:sz w:val="32"/>
          <w:szCs w:val="32"/>
        </w:rPr>
        <w:t>J</w:t>
      </w:r>
      <w:r w:rsidRPr="004F2C0A">
        <w:rPr>
          <w:rFonts w:ascii="Georgia" w:eastAsia="Arial" w:hAnsi="Georgia" w:cs="Arial"/>
          <w:w w:val="81"/>
          <w:position w:val="-1"/>
          <w:sz w:val="28"/>
          <w:szCs w:val="32"/>
        </w:rPr>
        <w:t xml:space="preserve">OURNEY </w:t>
      </w:r>
      <w:r w:rsidRPr="004F2C0A">
        <w:rPr>
          <w:rFonts w:ascii="Georgia" w:eastAsia="Arial" w:hAnsi="Georgia" w:cs="Arial"/>
          <w:w w:val="81"/>
          <w:position w:val="-1"/>
          <w:sz w:val="32"/>
          <w:szCs w:val="32"/>
        </w:rPr>
        <w:t>C</w:t>
      </w:r>
      <w:r w:rsidRPr="004F2C0A">
        <w:rPr>
          <w:rFonts w:ascii="Georgia" w:eastAsia="Arial" w:hAnsi="Georgia" w:cs="Arial"/>
          <w:w w:val="81"/>
          <w:position w:val="-1"/>
          <w:sz w:val="28"/>
          <w:szCs w:val="32"/>
        </w:rPr>
        <w:t xml:space="preserve">ONTINUES: </w:t>
      </w:r>
    </w:p>
    <w:p w14:paraId="6DDA47B6" w14:textId="1E2FF726" w:rsidR="00826529" w:rsidRPr="00ED3A24" w:rsidRDefault="0091075D">
      <w:pPr>
        <w:spacing w:before="64"/>
        <w:ind w:left="-38" w:right="79"/>
        <w:jc w:val="center"/>
        <w:rPr>
          <w:rFonts w:ascii="Bernard MT Condensed" w:eastAsia="Arial" w:hAnsi="Bernard MT Condensed"/>
          <w:color w:val="008E00"/>
          <w:spacing w:val="2"/>
          <w:sz w:val="44"/>
          <w:szCs w:val="24"/>
        </w:rPr>
      </w:pPr>
      <w:r w:rsidRPr="00ED3A24">
        <w:rPr>
          <w:rFonts w:ascii="Bernard MT Condensed" w:eastAsia="Arial" w:hAnsi="Bernard MT Condensed"/>
          <w:color w:val="008E00"/>
          <w:spacing w:val="2"/>
          <w:sz w:val="44"/>
          <w:szCs w:val="24"/>
        </w:rPr>
        <w:t>Leadership &amp; Legacy</w:t>
      </w:r>
    </w:p>
    <w:p w14:paraId="652AE8AC" w14:textId="77777777" w:rsidR="00DA5C6B" w:rsidRPr="00C06F79" w:rsidRDefault="00DA5C6B">
      <w:pPr>
        <w:spacing w:line="340" w:lineRule="exact"/>
        <w:ind w:left="2006" w:right="2104"/>
        <w:jc w:val="center"/>
        <w:rPr>
          <w:rFonts w:ascii="Arial" w:eastAsia="Arial" w:hAnsi="Arial" w:cs="Arial"/>
          <w:b/>
          <w:spacing w:val="1"/>
          <w:w w:val="81"/>
          <w:sz w:val="28"/>
          <w:szCs w:val="28"/>
        </w:rPr>
      </w:pPr>
    </w:p>
    <w:p w14:paraId="3A2CF211" w14:textId="44E3E2AF" w:rsidR="00826529" w:rsidRPr="00DA5C6B" w:rsidRDefault="008A3BFC" w:rsidP="00C06F79">
      <w:pPr>
        <w:spacing w:line="340" w:lineRule="exact"/>
        <w:ind w:left="2006" w:right="645" w:hanging="1286"/>
        <w:jc w:val="center"/>
        <w:rPr>
          <w:rFonts w:ascii="Georgia" w:eastAsia="Arial" w:hAnsi="Georgia" w:cs="Arial"/>
          <w:sz w:val="32"/>
          <w:szCs w:val="32"/>
        </w:rPr>
      </w:pPr>
      <w:r w:rsidRPr="00DA5C6B">
        <w:rPr>
          <w:rFonts w:ascii="Georgia" w:eastAsia="Arial" w:hAnsi="Georgia" w:cs="Arial"/>
          <w:b/>
          <w:spacing w:val="1"/>
          <w:w w:val="81"/>
          <w:sz w:val="32"/>
          <w:szCs w:val="32"/>
        </w:rPr>
        <w:t>Sunday</w:t>
      </w:r>
      <w:r w:rsidRPr="00DA5C6B">
        <w:rPr>
          <w:rFonts w:ascii="Georgia" w:eastAsia="Arial" w:hAnsi="Georgia" w:cs="Arial"/>
          <w:b/>
          <w:w w:val="81"/>
          <w:sz w:val="32"/>
          <w:szCs w:val="32"/>
        </w:rPr>
        <w:t>,</w:t>
      </w:r>
      <w:r w:rsidRPr="00DA5C6B">
        <w:rPr>
          <w:rFonts w:ascii="Georgia" w:eastAsia="Arial" w:hAnsi="Georgia" w:cs="Arial"/>
          <w:b/>
          <w:spacing w:val="1"/>
          <w:w w:val="81"/>
          <w:sz w:val="32"/>
          <w:szCs w:val="32"/>
        </w:rPr>
        <w:t xml:space="preserve"> Janua</w:t>
      </w:r>
      <w:r w:rsidRPr="00DA5C6B">
        <w:rPr>
          <w:rFonts w:ascii="Georgia" w:eastAsia="Arial" w:hAnsi="Georgia" w:cs="Arial"/>
          <w:b/>
          <w:spacing w:val="-1"/>
          <w:w w:val="81"/>
          <w:sz w:val="32"/>
          <w:szCs w:val="32"/>
        </w:rPr>
        <w:t>r</w:t>
      </w:r>
      <w:r w:rsidRPr="00DA5C6B">
        <w:rPr>
          <w:rFonts w:ascii="Georgia" w:eastAsia="Arial" w:hAnsi="Georgia" w:cs="Arial"/>
          <w:b/>
          <w:w w:val="81"/>
          <w:sz w:val="32"/>
          <w:szCs w:val="32"/>
        </w:rPr>
        <w:t>y</w:t>
      </w:r>
      <w:r w:rsidR="0056788C" w:rsidRPr="00DA5C6B">
        <w:rPr>
          <w:rFonts w:ascii="Georgia" w:eastAsia="Arial" w:hAnsi="Georgia" w:cs="Arial"/>
          <w:b/>
          <w:w w:val="81"/>
          <w:sz w:val="32"/>
          <w:szCs w:val="32"/>
        </w:rPr>
        <w:t xml:space="preserve"> </w:t>
      </w:r>
      <w:r w:rsidRPr="00DA5C6B">
        <w:rPr>
          <w:rFonts w:ascii="Georgia" w:eastAsia="Arial" w:hAnsi="Georgia" w:cs="Arial"/>
          <w:b/>
          <w:spacing w:val="-2"/>
          <w:w w:val="81"/>
          <w:sz w:val="32"/>
          <w:szCs w:val="32"/>
        </w:rPr>
        <w:t>2</w:t>
      </w:r>
      <w:r w:rsidR="0091075D">
        <w:rPr>
          <w:rFonts w:ascii="Georgia" w:eastAsia="Arial" w:hAnsi="Georgia" w:cs="Arial"/>
          <w:b/>
          <w:spacing w:val="-2"/>
          <w:w w:val="81"/>
          <w:sz w:val="32"/>
          <w:szCs w:val="32"/>
        </w:rPr>
        <w:t>5</w:t>
      </w:r>
      <w:r w:rsidR="00FB1C26">
        <w:rPr>
          <w:rFonts w:ascii="Georgia" w:eastAsia="Arial" w:hAnsi="Georgia" w:cs="Arial"/>
          <w:b/>
          <w:spacing w:val="1"/>
          <w:w w:val="81"/>
          <w:sz w:val="32"/>
          <w:szCs w:val="32"/>
        </w:rPr>
        <w:t>, 202</w:t>
      </w:r>
      <w:r w:rsidR="0091075D">
        <w:rPr>
          <w:rFonts w:ascii="Georgia" w:eastAsia="Arial" w:hAnsi="Georgia" w:cs="Arial"/>
          <w:b/>
          <w:spacing w:val="1"/>
          <w:w w:val="81"/>
          <w:sz w:val="32"/>
          <w:szCs w:val="32"/>
        </w:rPr>
        <w:t>6</w:t>
      </w:r>
    </w:p>
    <w:p w14:paraId="694F3902" w14:textId="77777777" w:rsidR="00826529" w:rsidRPr="00DA5C6B" w:rsidRDefault="00826529" w:rsidP="00C06F79">
      <w:pPr>
        <w:spacing w:line="100" w:lineRule="exact"/>
        <w:ind w:right="645" w:hanging="1286"/>
        <w:rPr>
          <w:rFonts w:ascii="Georgia" w:hAnsi="Georgia"/>
          <w:sz w:val="10"/>
          <w:szCs w:val="10"/>
        </w:rPr>
      </w:pPr>
    </w:p>
    <w:p w14:paraId="1BB85795" w14:textId="07E81B90" w:rsidR="00826529" w:rsidRPr="00C06F79" w:rsidRDefault="00826529" w:rsidP="00C06F79">
      <w:pPr>
        <w:ind w:right="645"/>
        <w:rPr>
          <w:rFonts w:ascii="Georgia" w:eastAsia="Arial" w:hAnsi="Georgia" w:cs="Arial"/>
          <w:sz w:val="22"/>
          <w:szCs w:val="22"/>
        </w:rPr>
      </w:pPr>
    </w:p>
    <w:p w14:paraId="72E3F7AE" w14:textId="36802B7C" w:rsidR="00826529" w:rsidRPr="00C06F79" w:rsidRDefault="008A3BFC" w:rsidP="00C06F79">
      <w:pPr>
        <w:spacing w:line="280" w:lineRule="exact"/>
        <w:ind w:left="720" w:right="915"/>
        <w:jc w:val="center"/>
        <w:rPr>
          <w:rFonts w:ascii="Georgia" w:eastAsia="Arial" w:hAnsi="Georgia"/>
          <w:sz w:val="28"/>
        </w:rPr>
      </w:pPr>
      <w:r w:rsidRPr="00C06F79">
        <w:rPr>
          <w:rFonts w:ascii="Georgia" w:eastAsia="Arial" w:hAnsi="Georgia"/>
          <w:spacing w:val="1"/>
          <w:w w:val="80"/>
          <w:sz w:val="28"/>
        </w:rPr>
        <w:t>M</w:t>
      </w:r>
      <w:r w:rsidR="00F01211" w:rsidRPr="00C06F79">
        <w:rPr>
          <w:rFonts w:ascii="Georgia" w:eastAsia="Arial" w:hAnsi="Georgia"/>
          <w:spacing w:val="-1"/>
          <w:w w:val="80"/>
          <w:sz w:val="28"/>
        </w:rPr>
        <w:t xml:space="preserve">rs. </w:t>
      </w:r>
      <w:r w:rsidR="002C54F8" w:rsidRPr="002C54F8">
        <w:rPr>
          <w:rFonts w:ascii="Georgia" w:eastAsia="Arial" w:hAnsi="Georgia" w:cs="Arial"/>
          <w:spacing w:val="-1"/>
          <w:w w:val="80"/>
          <w:sz w:val="28"/>
          <w:szCs w:val="28"/>
        </w:rPr>
        <w:t>April C. Davis, Connectional</w:t>
      </w:r>
      <w:r w:rsidR="00D57855" w:rsidRPr="00C06F79">
        <w:rPr>
          <w:rFonts w:ascii="Georgia" w:eastAsia="Arial" w:hAnsi="Georgia"/>
          <w:spacing w:val="-1"/>
          <w:w w:val="80"/>
          <w:sz w:val="28"/>
        </w:rPr>
        <w:t xml:space="preserve"> </w:t>
      </w:r>
      <w:r w:rsidRPr="00C06F79">
        <w:rPr>
          <w:rFonts w:ascii="Georgia" w:eastAsia="Arial" w:hAnsi="Georgia"/>
          <w:w w:val="81"/>
          <w:sz w:val="28"/>
        </w:rPr>
        <w:t>Sup</w:t>
      </w:r>
      <w:r w:rsidRPr="00C06F79">
        <w:rPr>
          <w:rFonts w:ascii="Georgia" w:eastAsia="Arial" w:hAnsi="Georgia"/>
          <w:spacing w:val="2"/>
          <w:w w:val="81"/>
          <w:sz w:val="28"/>
        </w:rPr>
        <w:t>e</w:t>
      </w:r>
      <w:r w:rsidRPr="00C06F79">
        <w:rPr>
          <w:rFonts w:ascii="Georgia" w:eastAsia="Arial" w:hAnsi="Georgia"/>
          <w:spacing w:val="-1"/>
          <w:w w:val="81"/>
          <w:sz w:val="28"/>
        </w:rPr>
        <w:t>r</w:t>
      </w:r>
      <w:r w:rsidRPr="00C06F79">
        <w:rPr>
          <w:rFonts w:ascii="Georgia" w:eastAsia="Arial" w:hAnsi="Georgia"/>
          <w:spacing w:val="1"/>
          <w:w w:val="82"/>
          <w:sz w:val="28"/>
        </w:rPr>
        <w:t>i</w:t>
      </w:r>
      <w:r w:rsidRPr="00C06F79">
        <w:rPr>
          <w:rFonts w:ascii="Georgia" w:eastAsia="Arial" w:hAnsi="Georgia"/>
          <w:w w:val="81"/>
          <w:sz w:val="28"/>
        </w:rPr>
        <w:t>n</w:t>
      </w:r>
      <w:r w:rsidRPr="00C06F79">
        <w:rPr>
          <w:rFonts w:ascii="Georgia" w:eastAsia="Arial" w:hAnsi="Georgia"/>
          <w:spacing w:val="1"/>
          <w:w w:val="81"/>
          <w:sz w:val="28"/>
        </w:rPr>
        <w:t>t</w:t>
      </w:r>
      <w:r w:rsidRPr="00C06F79">
        <w:rPr>
          <w:rFonts w:ascii="Georgia" w:eastAsia="Arial" w:hAnsi="Georgia"/>
          <w:spacing w:val="-1"/>
          <w:w w:val="81"/>
          <w:sz w:val="28"/>
        </w:rPr>
        <w:t>e</w:t>
      </w:r>
      <w:r w:rsidRPr="00C06F79">
        <w:rPr>
          <w:rFonts w:ascii="Georgia" w:eastAsia="Arial" w:hAnsi="Georgia"/>
          <w:w w:val="81"/>
          <w:sz w:val="28"/>
        </w:rPr>
        <w:t>n</w:t>
      </w:r>
      <w:r w:rsidRPr="00C06F79">
        <w:rPr>
          <w:rFonts w:ascii="Georgia" w:eastAsia="Arial" w:hAnsi="Georgia"/>
          <w:spacing w:val="2"/>
          <w:w w:val="81"/>
          <w:sz w:val="28"/>
        </w:rPr>
        <w:t>d</w:t>
      </w:r>
      <w:r w:rsidRPr="00C06F79">
        <w:rPr>
          <w:rFonts w:ascii="Georgia" w:eastAsia="Arial" w:hAnsi="Georgia"/>
          <w:spacing w:val="-1"/>
          <w:w w:val="81"/>
          <w:sz w:val="28"/>
        </w:rPr>
        <w:t>e</w:t>
      </w:r>
      <w:r w:rsidRPr="00C06F79">
        <w:rPr>
          <w:rFonts w:ascii="Georgia" w:eastAsia="Arial" w:hAnsi="Georgia"/>
          <w:spacing w:val="2"/>
          <w:w w:val="81"/>
          <w:sz w:val="28"/>
        </w:rPr>
        <w:t>n</w:t>
      </w:r>
      <w:r w:rsidRPr="00C06F79">
        <w:rPr>
          <w:rFonts w:ascii="Georgia" w:eastAsia="Arial" w:hAnsi="Georgia"/>
          <w:w w:val="81"/>
          <w:sz w:val="28"/>
        </w:rPr>
        <w:t>t</w:t>
      </w:r>
    </w:p>
    <w:p w14:paraId="2EA1BC6F" w14:textId="77777777" w:rsidR="00826529" w:rsidRPr="00C06F79" w:rsidRDefault="008A3BFC" w:rsidP="00C06F79">
      <w:pPr>
        <w:spacing w:before="2"/>
        <w:ind w:left="720" w:right="915"/>
        <w:jc w:val="center"/>
        <w:rPr>
          <w:rFonts w:ascii="Georgia" w:eastAsia="Arial" w:hAnsi="Georgia"/>
          <w:sz w:val="24"/>
        </w:rPr>
      </w:pPr>
      <w:r w:rsidRPr="00C06F79">
        <w:rPr>
          <w:rFonts w:ascii="Georgia" w:eastAsia="Arial" w:hAnsi="Georgia"/>
          <w:spacing w:val="-1"/>
          <w:w w:val="81"/>
          <w:sz w:val="24"/>
        </w:rPr>
        <w:t>B</w:t>
      </w:r>
      <w:r w:rsidRPr="00C06F79">
        <w:rPr>
          <w:rFonts w:ascii="Georgia" w:eastAsia="Arial" w:hAnsi="Georgia"/>
          <w:w w:val="81"/>
          <w:sz w:val="24"/>
        </w:rPr>
        <w:t>uds</w:t>
      </w:r>
      <w:r w:rsidR="00D57855" w:rsidRPr="00C06F79">
        <w:rPr>
          <w:rFonts w:ascii="Georgia" w:eastAsia="Arial" w:hAnsi="Georgia"/>
          <w:w w:val="81"/>
          <w:sz w:val="24"/>
        </w:rPr>
        <w:t xml:space="preserve"> </w:t>
      </w:r>
      <w:r w:rsidRPr="00C06F79">
        <w:rPr>
          <w:rFonts w:ascii="Georgia" w:eastAsia="Arial" w:hAnsi="Georgia"/>
          <w:w w:val="81"/>
          <w:sz w:val="24"/>
        </w:rPr>
        <w:t>of</w:t>
      </w:r>
      <w:r w:rsidR="00D57855" w:rsidRPr="00C06F79">
        <w:rPr>
          <w:rFonts w:ascii="Georgia" w:eastAsia="Arial" w:hAnsi="Georgia"/>
          <w:w w:val="81"/>
          <w:sz w:val="24"/>
        </w:rPr>
        <w:t xml:space="preserve"> </w:t>
      </w:r>
      <w:r w:rsidRPr="00C06F79">
        <w:rPr>
          <w:rFonts w:ascii="Georgia" w:eastAsia="Arial" w:hAnsi="Georgia"/>
          <w:spacing w:val="-1"/>
          <w:w w:val="81"/>
          <w:sz w:val="24"/>
        </w:rPr>
        <w:t>P</w:t>
      </w:r>
      <w:r w:rsidRPr="00C06F79">
        <w:rPr>
          <w:rFonts w:ascii="Georgia" w:eastAsia="Arial" w:hAnsi="Georgia"/>
          <w:w w:val="81"/>
          <w:sz w:val="24"/>
        </w:rPr>
        <w:t>r</w:t>
      </w:r>
      <w:r w:rsidRPr="00C06F79">
        <w:rPr>
          <w:rFonts w:ascii="Georgia" w:eastAsia="Arial" w:hAnsi="Georgia"/>
          <w:spacing w:val="-2"/>
          <w:w w:val="81"/>
          <w:sz w:val="24"/>
        </w:rPr>
        <w:t>o</w:t>
      </w:r>
      <w:r w:rsidRPr="00C06F79">
        <w:rPr>
          <w:rFonts w:ascii="Georgia" w:eastAsia="Arial" w:hAnsi="Georgia"/>
          <w:w w:val="81"/>
          <w:sz w:val="24"/>
        </w:rPr>
        <w:t>m</w:t>
      </w:r>
      <w:r w:rsidRPr="00C06F79">
        <w:rPr>
          <w:rFonts w:ascii="Georgia" w:eastAsia="Arial" w:hAnsi="Georgia"/>
          <w:spacing w:val="1"/>
          <w:w w:val="81"/>
          <w:sz w:val="24"/>
        </w:rPr>
        <w:t>is</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spacing w:val="1"/>
          <w:w w:val="81"/>
          <w:sz w:val="24"/>
        </w:rPr>
        <w:t>J</w:t>
      </w:r>
      <w:r w:rsidRPr="00C06F79">
        <w:rPr>
          <w:rFonts w:ascii="Georgia" w:eastAsia="Arial" w:hAnsi="Georgia"/>
          <w:spacing w:val="-2"/>
          <w:w w:val="81"/>
          <w:sz w:val="24"/>
        </w:rPr>
        <w:t>u</w:t>
      </w:r>
      <w:r w:rsidRPr="00C06F79">
        <w:rPr>
          <w:rFonts w:ascii="Georgia" w:eastAsia="Arial" w:hAnsi="Georgia"/>
          <w:spacing w:val="1"/>
          <w:w w:val="81"/>
          <w:sz w:val="24"/>
        </w:rPr>
        <w:t>v</w:t>
      </w:r>
      <w:r w:rsidRPr="00C06F79">
        <w:rPr>
          <w:rFonts w:ascii="Georgia" w:eastAsia="Arial" w:hAnsi="Georgia"/>
          <w:w w:val="81"/>
          <w:sz w:val="24"/>
        </w:rPr>
        <w:t>en</w:t>
      </w:r>
      <w:r w:rsidRPr="00C06F79">
        <w:rPr>
          <w:rFonts w:ascii="Georgia" w:eastAsia="Arial" w:hAnsi="Georgia"/>
          <w:spacing w:val="-2"/>
          <w:w w:val="81"/>
          <w:sz w:val="24"/>
        </w:rPr>
        <w:t>i</w:t>
      </w:r>
      <w:r w:rsidRPr="00C06F79">
        <w:rPr>
          <w:rFonts w:ascii="Georgia" w:eastAsia="Arial" w:hAnsi="Georgia"/>
          <w:spacing w:val="1"/>
          <w:w w:val="81"/>
          <w:sz w:val="24"/>
        </w:rPr>
        <w:t>l</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w w:val="81"/>
          <w:sz w:val="24"/>
        </w:rPr>
        <w:t>M</w:t>
      </w:r>
      <w:r w:rsidRPr="00C06F79">
        <w:rPr>
          <w:rFonts w:ascii="Georgia" w:eastAsia="Arial" w:hAnsi="Georgia"/>
          <w:spacing w:val="-2"/>
          <w:w w:val="81"/>
          <w:sz w:val="24"/>
        </w:rPr>
        <w:t>is</w:t>
      </w:r>
      <w:r w:rsidRPr="00C06F79">
        <w:rPr>
          <w:rFonts w:ascii="Georgia" w:eastAsia="Arial" w:hAnsi="Georgia"/>
          <w:spacing w:val="1"/>
          <w:w w:val="81"/>
          <w:sz w:val="24"/>
        </w:rPr>
        <w:t>si</w:t>
      </w:r>
      <w:r w:rsidRPr="00C06F79">
        <w:rPr>
          <w:rFonts w:ascii="Georgia" w:eastAsia="Arial" w:hAnsi="Georgia"/>
          <w:w w:val="81"/>
          <w:sz w:val="24"/>
        </w:rPr>
        <w:t>ona</w:t>
      </w:r>
      <w:r w:rsidRPr="00C06F79">
        <w:rPr>
          <w:rFonts w:ascii="Georgia" w:eastAsia="Arial" w:hAnsi="Georgia"/>
          <w:spacing w:val="-2"/>
          <w:w w:val="81"/>
          <w:sz w:val="24"/>
        </w:rPr>
        <w:t>r</w:t>
      </w:r>
      <w:r w:rsidRPr="00C06F79">
        <w:rPr>
          <w:rFonts w:ascii="Georgia" w:eastAsia="Arial" w:hAnsi="Georgia"/>
          <w:w w:val="81"/>
          <w:sz w:val="24"/>
        </w:rPr>
        <w:t>y</w:t>
      </w:r>
      <w:r w:rsidR="00D57855" w:rsidRPr="00C06F79">
        <w:rPr>
          <w:rFonts w:ascii="Georgia" w:eastAsia="Arial" w:hAnsi="Georgia"/>
          <w:w w:val="81"/>
          <w:sz w:val="24"/>
        </w:rPr>
        <w:t xml:space="preserve"> </w:t>
      </w:r>
      <w:r w:rsidRPr="00C06F79">
        <w:rPr>
          <w:rFonts w:ascii="Georgia" w:eastAsia="Arial" w:hAnsi="Georgia"/>
          <w:spacing w:val="-1"/>
          <w:w w:val="82"/>
          <w:sz w:val="24"/>
        </w:rPr>
        <w:t>S</w:t>
      </w:r>
      <w:r w:rsidRPr="00C06F79">
        <w:rPr>
          <w:rFonts w:ascii="Georgia" w:eastAsia="Arial" w:hAnsi="Georgia"/>
          <w:w w:val="82"/>
          <w:sz w:val="24"/>
        </w:rPr>
        <w:t>o</w:t>
      </w:r>
      <w:r w:rsidRPr="00C06F79">
        <w:rPr>
          <w:rFonts w:ascii="Georgia" w:eastAsia="Arial" w:hAnsi="Georgia"/>
          <w:spacing w:val="-2"/>
          <w:w w:val="82"/>
          <w:sz w:val="24"/>
        </w:rPr>
        <w:t>c</w:t>
      </w:r>
      <w:r w:rsidRPr="00C06F79">
        <w:rPr>
          <w:rFonts w:ascii="Georgia" w:eastAsia="Arial" w:hAnsi="Georgia"/>
          <w:spacing w:val="1"/>
          <w:w w:val="82"/>
          <w:sz w:val="24"/>
        </w:rPr>
        <w:t>i</w:t>
      </w:r>
      <w:r w:rsidRPr="00C06F79">
        <w:rPr>
          <w:rFonts w:ascii="Georgia" w:eastAsia="Arial" w:hAnsi="Georgia"/>
          <w:w w:val="82"/>
          <w:sz w:val="24"/>
        </w:rPr>
        <w:t>ety</w:t>
      </w:r>
    </w:p>
    <w:p w14:paraId="0DC6A94C" w14:textId="77777777" w:rsidR="00826529" w:rsidRPr="00C06F79" w:rsidRDefault="00826529" w:rsidP="00C06F79">
      <w:pPr>
        <w:spacing w:before="15" w:line="280" w:lineRule="exact"/>
        <w:ind w:left="720" w:right="915"/>
        <w:rPr>
          <w:rFonts w:ascii="Georgia" w:hAnsi="Georgia"/>
          <w:sz w:val="14"/>
          <w:szCs w:val="10"/>
        </w:rPr>
      </w:pPr>
    </w:p>
    <w:p w14:paraId="19597A37" w14:textId="692E5EF1" w:rsidR="00826529" w:rsidRPr="00C06F79" w:rsidRDefault="002C54F8" w:rsidP="00C06F79">
      <w:pPr>
        <w:ind w:left="720" w:right="915"/>
        <w:jc w:val="center"/>
        <w:rPr>
          <w:rFonts w:ascii="Georgia" w:eastAsia="Arial" w:hAnsi="Georgia"/>
          <w:sz w:val="28"/>
        </w:rPr>
      </w:pPr>
      <w:r w:rsidRPr="002C54F8">
        <w:rPr>
          <w:rFonts w:ascii="Georgia" w:eastAsia="Arial" w:hAnsi="Georgia" w:cs="Arial"/>
          <w:w w:val="81"/>
          <w:sz w:val="28"/>
          <w:szCs w:val="28"/>
        </w:rPr>
        <w:t>Mrs</w:t>
      </w:r>
      <w:r w:rsidR="008A3BFC" w:rsidRPr="00C06F79">
        <w:rPr>
          <w:rFonts w:ascii="Georgia" w:eastAsia="Arial" w:hAnsi="Georgia"/>
          <w:w w:val="81"/>
          <w:sz w:val="28"/>
        </w:rPr>
        <w:t>.</w:t>
      </w:r>
      <w:r w:rsidR="00D57855" w:rsidRPr="00C06F79">
        <w:rPr>
          <w:rFonts w:ascii="Georgia" w:eastAsia="Arial" w:hAnsi="Georgia"/>
          <w:w w:val="81"/>
          <w:sz w:val="28"/>
        </w:rPr>
        <w:t xml:space="preserve"> </w:t>
      </w:r>
      <w:r w:rsidR="008A3BFC" w:rsidRPr="00C06F79">
        <w:rPr>
          <w:rFonts w:ascii="Georgia" w:eastAsia="Arial" w:hAnsi="Georgia"/>
          <w:w w:val="81"/>
          <w:sz w:val="28"/>
        </w:rPr>
        <w:t>Sandra</w:t>
      </w:r>
      <w:r w:rsidR="00D57855" w:rsidRPr="00C06F79">
        <w:rPr>
          <w:rFonts w:ascii="Georgia" w:eastAsia="Arial" w:hAnsi="Georgia"/>
          <w:w w:val="81"/>
          <w:sz w:val="28"/>
        </w:rPr>
        <w:t xml:space="preserve"> </w:t>
      </w:r>
      <w:r w:rsidRPr="002C54F8">
        <w:rPr>
          <w:rFonts w:ascii="Georgia" w:eastAsia="Arial" w:hAnsi="Georgia" w:cs="Arial"/>
          <w:w w:val="81"/>
          <w:sz w:val="28"/>
          <w:szCs w:val="28"/>
        </w:rPr>
        <w:t>B. Crowder</w:t>
      </w:r>
      <w:r w:rsidR="008A3BFC" w:rsidRPr="00C06F79">
        <w:rPr>
          <w:rFonts w:ascii="Georgia" w:eastAsia="Arial" w:hAnsi="Georgia"/>
          <w:w w:val="81"/>
          <w:sz w:val="28"/>
        </w:rPr>
        <w:t>,</w:t>
      </w:r>
      <w:r w:rsidR="00D57855" w:rsidRPr="00C06F79">
        <w:rPr>
          <w:rFonts w:ascii="Georgia" w:eastAsia="Arial" w:hAnsi="Georgia"/>
          <w:w w:val="81"/>
          <w:sz w:val="28"/>
        </w:rPr>
        <w:t xml:space="preserve"> </w:t>
      </w:r>
      <w:r w:rsidR="008A3BFC" w:rsidRPr="00C06F79">
        <w:rPr>
          <w:rFonts w:ascii="Georgia" w:eastAsia="Arial" w:hAnsi="Georgia"/>
          <w:spacing w:val="2"/>
          <w:w w:val="81"/>
          <w:sz w:val="28"/>
        </w:rPr>
        <w:t>I</w:t>
      </w:r>
      <w:r w:rsidR="008A3BFC" w:rsidRPr="00C06F79">
        <w:rPr>
          <w:rFonts w:ascii="Georgia" w:eastAsia="Arial" w:hAnsi="Georgia"/>
          <w:w w:val="81"/>
          <w:sz w:val="28"/>
        </w:rPr>
        <w:t>n</w:t>
      </w:r>
      <w:r w:rsidR="008A3BFC" w:rsidRPr="00C06F79">
        <w:rPr>
          <w:rFonts w:ascii="Georgia" w:eastAsia="Arial" w:hAnsi="Georgia"/>
          <w:spacing w:val="-1"/>
          <w:w w:val="81"/>
          <w:sz w:val="28"/>
        </w:rPr>
        <w:t>t</w:t>
      </w:r>
      <w:r w:rsidR="008A3BFC" w:rsidRPr="00C06F79">
        <w:rPr>
          <w:rFonts w:ascii="Georgia" w:eastAsia="Arial" w:hAnsi="Georgia"/>
          <w:spacing w:val="2"/>
          <w:w w:val="81"/>
          <w:sz w:val="28"/>
        </w:rPr>
        <w:t>e</w:t>
      </w:r>
      <w:r w:rsidR="008A3BFC" w:rsidRPr="00C06F79">
        <w:rPr>
          <w:rFonts w:ascii="Georgia" w:eastAsia="Arial" w:hAnsi="Georgia"/>
          <w:spacing w:val="-1"/>
          <w:w w:val="81"/>
          <w:sz w:val="28"/>
        </w:rPr>
        <w:t>r</w:t>
      </w:r>
      <w:r w:rsidR="008A3BFC" w:rsidRPr="00C06F79">
        <w:rPr>
          <w:rFonts w:ascii="Georgia" w:eastAsia="Arial" w:hAnsi="Georgia"/>
          <w:w w:val="81"/>
          <w:sz w:val="28"/>
        </w:rPr>
        <w:t>n</w:t>
      </w:r>
      <w:r w:rsidR="008A3BFC" w:rsidRPr="00C06F79">
        <w:rPr>
          <w:rFonts w:ascii="Georgia" w:eastAsia="Arial" w:hAnsi="Georgia"/>
          <w:spacing w:val="2"/>
          <w:w w:val="81"/>
          <w:sz w:val="28"/>
        </w:rPr>
        <w:t>a</w:t>
      </w:r>
      <w:r w:rsidR="008A3BFC" w:rsidRPr="00C06F79">
        <w:rPr>
          <w:rFonts w:ascii="Georgia" w:eastAsia="Arial" w:hAnsi="Georgia"/>
          <w:spacing w:val="-1"/>
          <w:w w:val="81"/>
          <w:sz w:val="28"/>
        </w:rPr>
        <w:t>t</w:t>
      </w:r>
      <w:r w:rsidR="008A3BFC" w:rsidRPr="00C06F79">
        <w:rPr>
          <w:rFonts w:ascii="Georgia" w:eastAsia="Arial" w:hAnsi="Georgia"/>
          <w:spacing w:val="1"/>
          <w:w w:val="81"/>
          <w:sz w:val="28"/>
        </w:rPr>
        <w:t>i</w:t>
      </w:r>
      <w:r w:rsidR="008A3BFC" w:rsidRPr="00C06F79">
        <w:rPr>
          <w:rFonts w:ascii="Georgia" w:eastAsia="Arial" w:hAnsi="Georgia"/>
          <w:w w:val="81"/>
          <w:sz w:val="28"/>
        </w:rPr>
        <w:t>o</w:t>
      </w:r>
      <w:r w:rsidR="008A3BFC" w:rsidRPr="00C06F79">
        <w:rPr>
          <w:rFonts w:ascii="Georgia" w:eastAsia="Arial" w:hAnsi="Georgia"/>
          <w:spacing w:val="2"/>
          <w:w w:val="81"/>
          <w:sz w:val="28"/>
        </w:rPr>
        <w:t>n</w:t>
      </w:r>
      <w:r w:rsidR="008A3BFC" w:rsidRPr="00C06F79">
        <w:rPr>
          <w:rFonts w:ascii="Georgia" w:eastAsia="Arial" w:hAnsi="Georgia"/>
          <w:spacing w:val="-1"/>
          <w:w w:val="81"/>
          <w:sz w:val="28"/>
        </w:rPr>
        <w:t>a</w:t>
      </w:r>
      <w:r w:rsidR="008A3BFC" w:rsidRPr="00C06F79">
        <w:rPr>
          <w:rFonts w:ascii="Georgia" w:eastAsia="Arial" w:hAnsi="Georgia"/>
          <w:w w:val="81"/>
          <w:sz w:val="28"/>
        </w:rPr>
        <w:t>l</w:t>
      </w:r>
      <w:r w:rsidR="00D57855" w:rsidRPr="00C06F79">
        <w:rPr>
          <w:rFonts w:ascii="Georgia" w:eastAsia="Arial" w:hAnsi="Georgia"/>
          <w:w w:val="81"/>
          <w:sz w:val="28"/>
        </w:rPr>
        <w:t xml:space="preserve"> </w:t>
      </w:r>
      <w:r w:rsidR="008A3BFC" w:rsidRPr="00C06F79">
        <w:rPr>
          <w:rFonts w:ascii="Georgia" w:eastAsia="Arial" w:hAnsi="Georgia"/>
          <w:w w:val="81"/>
          <w:sz w:val="28"/>
        </w:rPr>
        <w:t>P</w:t>
      </w:r>
      <w:r w:rsidR="008A3BFC" w:rsidRPr="00C06F79">
        <w:rPr>
          <w:rFonts w:ascii="Georgia" w:eastAsia="Arial" w:hAnsi="Georgia"/>
          <w:spacing w:val="-1"/>
          <w:w w:val="81"/>
          <w:sz w:val="28"/>
        </w:rPr>
        <w:t>r</w:t>
      </w:r>
      <w:r w:rsidR="008A3BFC" w:rsidRPr="00C06F79">
        <w:rPr>
          <w:rFonts w:ascii="Georgia" w:eastAsia="Arial" w:hAnsi="Georgia"/>
          <w:spacing w:val="2"/>
          <w:w w:val="81"/>
          <w:sz w:val="28"/>
        </w:rPr>
        <w:t>e</w:t>
      </w:r>
      <w:r w:rsidR="008A3BFC" w:rsidRPr="00C06F79">
        <w:rPr>
          <w:rFonts w:ascii="Georgia" w:eastAsia="Arial" w:hAnsi="Georgia"/>
          <w:spacing w:val="-1"/>
          <w:w w:val="81"/>
          <w:sz w:val="28"/>
        </w:rPr>
        <w:t>s</w:t>
      </w:r>
      <w:r w:rsidR="008A3BFC" w:rsidRPr="00C06F79">
        <w:rPr>
          <w:rFonts w:ascii="Georgia" w:eastAsia="Arial" w:hAnsi="Georgia"/>
          <w:spacing w:val="1"/>
          <w:w w:val="82"/>
          <w:sz w:val="28"/>
        </w:rPr>
        <w:t>i</w:t>
      </w:r>
      <w:r w:rsidR="008A3BFC" w:rsidRPr="00C06F79">
        <w:rPr>
          <w:rFonts w:ascii="Georgia" w:eastAsia="Arial" w:hAnsi="Georgia"/>
          <w:w w:val="81"/>
          <w:sz w:val="28"/>
        </w:rPr>
        <w:t>d</w:t>
      </w:r>
      <w:r w:rsidR="008A3BFC" w:rsidRPr="00C06F79">
        <w:rPr>
          <w:rFonts w:ascii="Georgia" w:eastAsia="Arial" w:hAnsi="Georgia"/>
          <w:spacing w:val="-1"/>
          <w:w w:val="81"/>
          <w:sz w:val="28"/>
        </w:rPr>
        <w:t>e</w:t>
      </w:r>
      <w:r w:rsidR="008A3BFC" w:rsidRPr="00C06F79">
        <w:rPr>
          <w:rFonts w:ascii="Georgia" w:eastAsia="Arial" w:hAnsi="Georgia"/>
          <w:spacing w:val="2"/>
          <w:w w:val="81"/>
          <w:sz w:val="28"/>
        </w:rPr>
        <w:t>n</w:t>
      </w:r>
      <w:r w:rsidR="008A3BFC" w:rsidRPr="00C06F79">
        <w:rPr>
          <w:rFonts w:ascii="Georgia" w:eastAsia="Arial" w:hAnsi="Georgia"/>
          <w:w w:val="81"/>
          <w:sz w:val="28"/>
        </w:rPr>
        <w:t>t</w:t>
      </w:r>
    </w:p>
    <w:p w14:paraId="18B24CE6" w14:textId="77777777" w:rsidR="00826529" w:rsidRPr="00C06F79" w:rsidRDefault="008A3BFC" w:rsidP="00C06F79">
      <w:pPr>
        <w:ind w:left="720" w:right="915"/>
        <w:jc w:val="center"/>
        <w:rPr>
          <w:rFonts w:ascii="Georgia" w:eastAsia="Arial" w:hAnsi="Georgia"/>
          <w:sz w:val="24"/>
        </w:rPr>
      </w:pPr>
      <w:r w:rsidRPr="00C06F79">
        <w:rPr>
          <w:rFonts w:ascii="Georgia" w:eastAsia="Arial" w:hAnsi="Georgia"/>
          <w:spacing w:val="-1"/>
          <w:w w:val="81"/>
          <w:sz w:val="24"/>
        </w:rPr>
        <w:t>W</w:t>
      </w:r>
      <w:r w:rsidRPr="00C06F79">
        <w:rPr>
          <w:rFonts w:ascii="Georgia" w:eastAsia="Arial" w:hAnsi="Georgia"/>
          <w:w w:val="81"/>
          <w:sz w:val="24"/>
        </w:rPr>
        <w:t>o</w:t>
      </w:r>
      <w:r w:rsidRPr="00C06F79">
        <w:rPr>
          <w:rFonts w:ascii="Georgia" w:eastAsia="Arial" w:hAnsi="Georgia"/>
          <w:spacing w:val="1"/>
          <w:w w:val="81"/>
          <w:sz w:val="24"/>
        </w:rPr>
        <w:t>m</w:t>
      </w:r>
      <w:r w:rsidRPr="00C06F79">
        <w:rPr>
          <w:rFonts w:ascii="Georgia" w:eastAsia="Arial" w:hAnsi="Georgia"/>
          <w:w w:val="81"/>
          <w:sz w:val="24"/>
        </w:rPr>
        <w:t>en’s</w:t>
      </w:r>
      <w:r w:rsidR="00D57855" w:rsidRPr="00C06F79">
        <w:rPr>
          <w:rFonts w:ascii="Georgia" w:eastAsia="Arial" w:hAnsi="Georgia"/>
          <w:w w:val="81"/>
          <w:sz w:val="24"/>
        </w:rPr>
        <w:t xml:space="preserve"> </w:t>
      </w:r>
      <w:r w:rsidRPr="00C06F79">
        <w:rPr>
          <w:rFonts w:ascii="Georgia" w:eastAsia="Arial" w:hAnsi="Georgia"/>
          <w:w w:val="81"/>
          <w:sz w:val="24"/>
        </w:rPr>
        <w:t>Ho</w:t>
      </w:r>
      <w:r w:rsidRPr="00C06F79">
        <w:rPr>
          <w:rFonts w:ascii="Georgia" w:eastAsia="Arial" w:hAnsi="Georgia"/>
          <w:spacing w:val="1"/>
          <w:w w:val="81"/>
          <w:sz w:val="24"/>
        </w:rPr>
        <w:t>m</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w w:val="81"/>
          <w:sz w:val="24"/>
        </w:rPr>
        <w:t>&amp; Ove</w:t>
      </w:r>
      <w:r w:rsidRPr="00C06F79">
        <w:rPr>
          <w:rFonts w:ascii="Georgia" w:eastAsia="Arial" w:hAnsi="Georgia"/>
          <w:spacing w:val="1"/>
          <w:w w:val="81"/>
          <w:sz w:val="24"/>
        </w:rPr>
        <w:t>r</w:t>
      </w:r>
      <w:r w:rsidRPr="00C06F79">
        <w:rPr>
          <w:rFonts w:ascii="Georgia" w:eastAsia="Arial" w:hAnsi="Georgia"/>
          <w:w w:val="81"/>
          <w:sz w:val="24"/>
        </w:rPr>
        <w:t>seas</w:t>
      </w:r>
      <w:r w:rsidRPr="00C06F79">
        <w:rPr>
          <w:rFonts w:ascii="Georgia" w:eastAsia="Arial" w:hAnsi="Georgia"/>
          <w:spacing w:val="1"/>
          <w:w w:val="81"/>
          <w:sz w:val="24"/>
        </w:rPr>
        <w:t xml:space="preserve"> M</w:t>
      </w:r>
      <w:r w:rsidRPr="00C06F79">
        <w:rPr>
          <w:rFonts w:ascii="Georgia" w:eastAsia="Arial" w:hAnsi="Georgia"/>
          <w:w w:val="81"/>
          <w:sz w:val="24"/>
        </w:rPr>
        <w:t>i</w:t>
      </w:r>
      <w:r w:rsidRPr="00C06F79">
        <w:rPr>
          <w:rFonts w:ascii="Georgia" w:eastAsia="Arial" w:hAnsi="Georgia"/>
          <w:spacing w:val="2"/>
          <w:w w:val="81"/>
          <w:sz w:val="24"/>
        </w:rPr>
        <w:t>ss</w:t>
      </w:r>
      <w:r w:rsidRPr="00C06F79">
        <w:rPr>
          <w:rFonts w:ascii="Georgia" w:eastAsia="Arial" w:hAnsi="Georgia"/>
          <w:w w:val="81"/>
          <w:sz w:val="24"/>
        </w:rPr>
        <w:t>iona</w:t>
      </w:r>
      <w:r w:rsidRPr="00C06F79">
        <w:rPr>
          <w:rFonts w:ascii="Georgia" w:eastAsia="Arial" w:hAnsi="Georgia"/>
          <w:spacing w:val="1"/>
          <w:w w:val="81"/>
          <w:sz w:val="24"/>
        </w:rPr>
        <w:t>r</w:t>
      </w:r>
      <w:r w:rsidRPr="00C06F79">
        <w:rPr>
          <w:rFonts w:ascii="Georgia" w:eastAsia="Arial" w:hAnsi="Georgia"/>
          <w:w w:val="81"/>
          <w:sz w:val="24"/>
        </w:rPr>
        <w:t>y</w:t>
      </w:r>
      <w:r w:rsidR="00D57855" w:rsidRPr="00C06F79">
        <w:rPr>
          <w:rFonts w:ascii="Georgia" w:eastAsia="Arial" w:hAnsi="Georgia"/>
          <w:w w:val="81"/>
          <w:sz w:val="24"/>
        </w:rPr>
        <w:t xml:space="preserve"> </w:t>
      </w:r>
      <w:r w:rsidRPr="00C06F79">
        <w:rPr>
          <w:rFonts w:ascii="Georgia" w:eastAsia="Arial" w:hAnsi="Georgia"/>
          <w:spacing w:val="-1"/>
          <w:w w:val="81"/>
          <w:sz w:val="24"/>
        </w:rPr>
        <w:t>S</w:t>
      </w:r>
      <w:r w:rsidRPr="00C06F79">
        <w:rPr>
          <w:rFonts w:ascii="Georgia" w:eastAsia="Arial" w:hAnsi="Georgia"/>
          <w:w w:val="81"/>
          <w:sz w:val="24"/>
        </w:rPr>
        <w:t>ociety</w:t>
      </w:r>
    </w:p>
    <w:p w14:paraId="0B3CE0E2" w14:textId="32FD43FB" w:rsidR="00FA0102" w:rsidRPr="00C06F79" w:rsidRDefault="005F2D50" w:rsidP="00C06F79">
      <w:pPr>
        <w:ind w:left="720" w:right="915"/>
        <w:jc w:val="center"/>
        <w:rPr>
          <w:rFonts w:ascii="Georgia" w:eastAsia="Arial" w:hAnsi="Georgia"/>
          <w:sz w:val="24"/>
        </w:rPr>
        <w:sectPr w:rsidR="00FA0102" w:rsidRPr="00C06F79">
          <w:type w:val="continuous"/>
          <w:pgSz w:w="15840" w:h="12240" w:orient="landscape"/>
          <w:pgMar w:top="120" w:right="180" w:bottom="280" w:left="240" w:header="720" w:footer="720" w:gutter="0"/>
          <w:cols w:num="2" w:space="720" w:equalWidth="0">
            <w:col w:w="7251" w:space="777"/>
            <w:col w:w="7392"/>
          </w:cols>
        </w:sectPr>
      </w:pPr>
      <w:r w:rsidRPr="00C06F79">
        <w:rPr>
          <w:rFonts w:ascii="Georgia" w:eastAsia="Arial" w:hAnsi="Georgia"/>
          <w:spacing w:val="-1"/>
          <w:w w:val="80"/>
          <w:sz w:val="24"/>
        </w:rPr>
        <w:t xml:space="preserve">The </w:t>
      </w:r>
      <w:r w:rsidR="008A3BFC" w:rsidRPr="00C06F79">
        <w:rPr>
          <w:rFonts w:ascii="Georgia" w:eastAsia="Arial" w:hAnsi="Georgia"/>
          <w:spacing w:val="-1"/>
          <w:w w:val="80"/>
          <w:sz w:val="24"/>
        </w:rPr>
        <w:t>A</w:t>
      </w:r>
      <w:r w:rsidR="008A3BFC" w:rsidRPr="00C06F79">
        <w:rPr>
          <w:rFonts w:ascii="Georgia" w:eastAsia="Arial" w:hAnsi="Georgia"/>
          <w:w w:val="80"/>
          <w:sz w:val="24"/>
        </w:rPr>
        <w:t>f</w:t>
      </w:r>
      <w:r w:rsidR="008A3BFC" w:rsidRPr="00C06F79">
        <w:rPr>
          <w:rFonts w:ascii="Georgia" w:eastAsia="Arial" w:hAnsi="Georgia"/>
          <w:spacing w:val="1"/>
          <w:w w:val="80"/>
          <w:sz w:val="24"/>
        </w:rPr>
        <w:t>r</w:t>
      </w:r>
      <w:r w:rsidR="008A3BFC" w:rsidRPr="00C06F79">
        <w:rPr>
          <w:rFonts w:ascii="Georgia" w:eastAsia="Arial" w:hAnsi="Georgia"/>
          <w:w w:val="80"/>
          <w:sz w:val="24"/>
        </w:rPr>
        <w:t>ican</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M</w:t>
      </w:r>
      <w:r w:rsidR="008A3BFC" w:rsidRPr="00C06F79">
        <w:rPr>
          <w:rFonts w:ascii="Georgia" w:eastAsia="Arial" w:hAnsi="Georgia"/>
          <w:w w:val="80"/>
          <w:sz w:val="24"/>
        </w:rPr>
        <w:t>ethodist</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E</w:t>
      </w:r>
      <w:r w:rsidR="008A3BFC" w:rsidRPr="00C06F79">
        <w:rPr>
          <w:rFonts w:ascii="Georgia" w:eastAsia="Arial" w:hAnsi="Georgia"/>
          <w:w w:val="80"/>
          <w:sz w:val="24"/>
        </w:rPr>
        <w:t>piscopal</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Z</w:t>
      </w:r>
      <w:r w:rsidR="008A3BFC" w:rsidRPr="00C06F79">
        <w:rPr>
          <w:rFonts w:ascii="Georgia" w:eastAsia="Arial" w:hAnsi="Georgia"/>
          <w:w w:val="80"/>
          <w:sz w:val="24"/>
        </w:rPr>
        <w:t>ion</w:t>
      </w:r>
      <w:r w:rsidR="00D57855" w:rsidRPr="00C06F79">
        <w:rPr>
          <w:rFonts w:ascii="Georgia" w:eastAsia="Arial" w:hAnsi="Georgia"/>
          <w:w w:val="80"/>
          <w:sz w:val="24"/>
        </w:rPr>
        <w:t xml:space="preserve"> </w:t>
      </w:r>
      <w:r w:rsidRPr="00C06F79">
        <w:rPr>
          <w:rFonts w:ascii="Georgia" w:eastAsia="Arial" w:hAnsi="Georgia"/>
          <w:w w:val="80"/>
          <w:sz w:val="24"/>
        </w:rPr>
        <w:t>C</w:t>
      </w:r>
      <w:r w:rsidR="008A3BFC" w:rsidRPr="00C06F79">
        <w:rPr>
          <w:rFonts w:ascii="Georgia" w:eastAsia="Arial" w:hAnsi="Georgia"/>
          <w:w w:val="81"/>
          <w:sz w:val="24"/>
        </w:rPr>
        <w:t>hu</w:t>
      </w:r>
      <w:r w:rsidR="008A3BFC" w:rsidRPr="00C06F79">
        <w:rPr>
          <w:rFonts w:ascii="Georgia" w:eastAsia="Arial" w:hAnsi="Georgia"/>
          <w:spacing w:val="1"/>
          <w:w w:val="81"/>
          <w:sz w:val="24"/>
        </w:rPr>
        <w:t>r</w:t>
      </w:r>
      <w:r w:rsidRPr="00C06F79">
        <w:rPr>
          <w:rFonts w:ascii="Georgia" w:eastAsia="Arial" w:hAnsi="Georgia"/>
          <w:w w:val="81"/>
          <w:sz w:val="24"/>
        </w:rPr>
        <w:t>ch</w:t>
      </w:r>
    </w:p>
    <w:p w14:paraId="7C7589E8" w14:textId="77777777" w:rsidR="004D49D7" w:rsidRPr="004D49D7" w:rsidRDefault="004D49D7" w:rsidP="00C06F79">
      <w:pPr>
        <w:spacing w:before="71"/>
        <w:ind w:left="270" w:right="333"/>
        <w:jc w:val="center"/>
        <w:rPr>
          <w:rFonts w:eastAsia="Calibri"/>
          <w:sz w:val="6"/>
          <w:szCs w:val="6"/>
          <w:u w:color="000000"/>
        </w:rPr>
      </w:pPr>
    </w:p>
    <w:p w14:paraId="398C02F6" w14:textId="77F49142" w:rsidR="00826529" w:rsidRPr="00E82954" w:rsidRDefault="008A3BFC" w:rsidP="00C06F79">
      <w:pPr>
        <w:spacing w:before="71"/>
        <w:ind w:left="270" w:right="333"/>
        <w:jc w:val="center"/>
        <w:rPr>
          <w:rFonts w:eastAsia="Calibri"/>
          <w:b/>
          <w:bCs/>
          <w:sz w:val="28"/>
          <w:u w:color="000000"/>
        </w:rPr>
      </w:pPr>
      <w:r w:rsidRPr="00E82954">
        <w:rPr>
          <w:rFonts w:eastAsia="Calibri"/>
          <w:b/>
          <w:bCs/>
          <w:sz w:val="28"/>
          <w:szCs w:val="28"/>
          <w:u w:color="000000"/>
        </w:rPr>
        <w:t>ORDER</w:t>
      </w:r>
      <w:r w:rsidR="00C636BE" w:rsidRPr="00E82954">
        <w:rPr>
          <w:rFonts w:eastAsia="Calibri"/>
          <w:b/>
          <w:bCs/>
          <w:sz w:val="28"/>
          <w:szCs w:val="28"/>
          <w:u w:color="000000"/>
        </w:rPr>
        <w:t xml:space="preserve"> </w:t>
      </w:r>
      <w:r w:rsidRPr="00E82954">
        <w:rPr>
          <w:rFonts w:eastAsia="Calibri"/>
          <w:b/>
          <w:bCs/>
          <w:sz w:val="28"/>
          <w:szCs w:val="28"/>
          <w:u w:color="000000"/>
        </w:rPr>
        <w:t>OF</w:t>
      </w:r>
      <w:r w:rsidRPr="00E82954">
        <w:rPr>
          <w:rFonts w:eastAsia="Calibri"/>
          <w:b/>
          <w:bCs/>
          <w:sz w:val="28"/>
          <w:u w:color="000000"/>
        </w:rPr>
        <w:t xml:space="preserve"> </w:t>
      </w:r>
      <w:r w:rsidRPr="00E82954">
        <w:rPr>
          <w:rFonts w:eastAsia="Calibri"/>
          <w:b/>
          <w:bCs/>
          <w:spacing w:val="-1"/>
          <w:sz w:val="28"/>
          <w:u w:color="000000"/>
        </w:rPr>
        <w:t>S</w:t>
      </w:r>
      <w:r w:rsidRPr="00E82954">
        <w:rPr>
          <w:rFonts w:eastAsia="Calibri"/>
          <w:b/>
          <w:bCs/>
          <w:sz w:val="28"/>
          <w:u w:color="000000"/>
        </w:rPr>
        <w:t>ERV</w:t>
      </w:r>
      <w:r w:rsidRPr="00E82954">
        <w:rPr>
          <w:rFonts w:eastAsia="Calibri"/>
          <w:b/>
          <w:bCs/>
          <w:spacing w:val="-1"/>
          <w:sz w:val="28"/>
          <w:u w:color="000000"/>
        </w:rPr>
        <w:t>I</w:t>
      </w:r>
      <w:r w:rsidRPr="00E82954">
        <w:rPr>
          <w:rFonts w:eastAsia="Calibri"/>
          <w:b/>
          <w:bCs/>
          <w:spacing w:val="-2"/>
          <w:sz w:val="28"/>
          <w:u w:color="000000"/>
        </w:rPr>
        <w:t>C</w:t>
      </w:r>
      <w:r w:rsidRPr="00E82954">
        <w:rPr>
          <w:rFonts w:eastAsia="Calibri"/>
          <w:b/>
          <w:bCs/>
          <w:sz w:val="28"/>
          <w:u w:color="000000"/>
        </w:rPr>
        <w:t>E</w:t>
      </w:r>
    </w:p>
    <w:p w14:paraId="4B5A6E6F" w14:textId="77777777" w:rsidR="00C636BE" w:rsidRPr="00C636BE" w:rsidRDefault="00C636BE" w:rsidP="004D49D7">
      <w:pPr>
        <w:spacing w:line="220" w:lineRule="exact"/>
        <w:ind w:left="270" w:right="331"/>
        <w:rPr>
          <w:rFonts w:eastAsia="Calibri"/>
          <w:sz w:val="24"/>
          <w:szCs w:val="24"/>
        </w:rPr>
      </w:pPr>
      <w:r w:rsidRPr="00C636BE">
        <w:rPr>
          <w:rFonts w:eastAsia="Calibri"/>
          <w:sz w:val="24"/>
          <w:szCs w:val="24"/>
        </w:rPr>
        <w:t>Prelude</w:t>
      </w:r>
      <w:r w:rsidRPr="00C636BE">
        <w:rPr>
          <w:rFonts w:eastAsia="Calibri"/>
          <w:sz w:val="24"/>
          <w:szCs w:val="24"/>
        </w:rPr>
        <w:tab/>
      </w:r>
      <w:r w:rsidRPr="00C636BE">
        <w:rPr>
          <w:rFonts w:eastAsia="Calibri"/>
          <w:sz w:val="24"/>
          <w:szCs w:val="24"/>
        </w:rPr>
        <w:tab/>
        <w:t xml:space="preserve">                                                     </w:t>
      </w:r>
      <w:r>
        <w:rPr>
          <w:rFonts w:eastAsia="Calibri"/>
          <w:sz w:val="24"/>
          <w:szCs w:val="24"/>
        </w:rPr>
        <w:t xml:space="preserve">           </w:t>
      </w:r>
      <w:r w:rsidRPr="00C636BE">
        <w:rPr>
          <w:rFonts w:eastAsia="Calibri"/>
          <w:sz w:val="24"/>
          <w:szCs w:val="24"/>
        </w:rPr>
        <w:t>Musician</w:t>
      </w:r>
    </w:p>
    <w:p w14:paraId="674B74B5" w14:textId="77777777" w:rsidR="003B2740" w:rsidRPr="003B2740" w:rsidRDefault="003B2740" w:rsidP="004D49D7">
      <w:pPr>
        <w:spacing w:line="180" w:lineRule="exact"/>
        <w:ind w:left="274" w:right="331"/>
        <w:rPr>
          <w:rFonts w:eastAsia="Calibri"/>
          <w:sz w:val="8"/>
          <w:szCs w:val="24"/>
        </w:rPr>
      </w:pPr>
    </w:p>
    <w:p w14:paraId="54C94288" w14:textId="77777777" w:rsidR="00C636BE" w:rsidRPr="00C636BE" w:rsidRDefault="00C636BE" w:rsidP="004D49D7">
      <w:pPr>
        <w:spacing w:line="220" w:lineRule="exact"/>
        <w:ind w:left="270" w:right="331"/>
        <w:rPr>
          <w:rFonts w:eastAsia="Calibri"/>
          <w:sz w:val="24"/>
          <w:szCs w:val="24"/>
        </w:rPr>
      </w:pPr>
      <w:r>
        <w:rPr>
          <w:rFonts w:eastAsia="Calibri"/>
          <w:sz w:val="24"/>
          <w:szCs w:val="24"/>
        </w:rPr>
        <w:t>Procession of Symbols</w:t>
      </w:r>
      <w:r w:rsidRPr="00C636BE">
        <w:rPr>
          <w:rFonts w:eastAsia="Calibri"/>
          <w:sz w:val="24"/>
          <w:szCs w:val="24"/>
        </w:rPr>
        <w:t xml:space="preserve"> </w:t>
      </w:r>
      <w:r>
        <w:rPr>
          <w:rFonts w:eastAsia="Calibri"/>
          <w:sz w:val="24"/>
          <w:szCs w:val="24"/>
        </w:rPr>
        <w:t xml:space="preserve">             </w:t>
      </w:r>
      <w:r w:rsidR="0096722C">
        <w:rPr>
          <w:rFonts w:eastAsia="Calibri"/>
          <w:sz w:val="24"/>
          <w:szCs w:val="24"/>
        </w:rPr>
        <w:t xml:space="preserve"> #674</w:t>
      </w:r>
      <w:r>
        <w:rPr>
          <w:rFonts w:eastAsia="Calibri"/>
          <w:sz w:val="24"/>
          <w:szCs w:val="24"/>
        </w:rPr>
        <w:t xml:space="preserve">                </w:t>
      </w:r>
      <w:r w:rsidR="0096722C">
        <w:rPr>
          <w:rFonts w:eastAsia="Calibri"/>
          <w:sz w:val="24"/>
          <w:szCs w:val="24"/>
        </w:rPr>
        <w:t xml:space="preserve"> </w:t>
      </w:r>
      <w:proofErr w:type="gramStart"/>
      <w:r w:rsidR="0096722C">
        <w:rPr>
          <w:rFonts w:eastAsia="Calibri"/>
          <w:sz w:val="24"/>
          <w:szCs w:val="24"/>
        </w:rPr>
        <w:t xml:space="preserve"> </w:t>
      </w:r>
      <w:r>
        <w:rPr>
          <w:rFonts w:eastAsia="Calibri"/>
          <w:sz w:val="24"/>
          <w:szCs w:val="24"/>
        </w:rPr>
        <w:t xml:space="preserve">  </w:t>
      </w:r>
      <w:r w:rsidRPr="00C636BE">
        <w:rPr>
          <w:rFonts w:eastAsia="Calibri"/>
          <w:sz w:val="24"/>
          <w:szCs w:val="24"/>
        </w:rPr>
        <w:t>“</w:t>
      </w:r>
      <w:proofErr w:type="gramEnd"/>
      <w:r w:rsidRPr="00C636BE">
        <w:rPr>
          <w:rFonts w:eastAsia="Calibri"/>
          <w:sz w:val="24"/>
          <w:szCs w:val="24"/>
        </w:rPr>
        <w:t>I Would Be True”</w:t>
      </w:r>
    </w:p>
    <w:p w14:paraId="425A1E35" w14:textId="2BDDCC73" w:rsidR="00826529" w:rsidRPr="00C06F79" w:rsidRDefault="008A3BFC" w:rsidP="004D49D7">
      <w:pPr>
        <w:spacing w:line="220" w:lineRule="exact"/>
        <w:ind w:left="270" w:right="331"/>
        <w:jc w:val="center"/>
        <w:rPr>
          <w:rFonts w:eastAsia="Arial"/>
          <w:i/>
          <w:sz w:val="22"/>
        </w:rPr>
      </w:pPr>
      <w:r w:rsidRPr="00C06F79">
        <w:rPr>
          <w:rFonts w:eastAsia="Arial"/>
          <w:i/>
          <w:sz w:val="22"/>
        </w:rPr>
        <w:t>(Cross,</w:t>
      </w:r>
      <w:r w:rsidR="00794CE7" w:rsidRPr="00C06F79">
        <w:rPr>
          <w:rFonts w:eastAsia="Arial"/>
          <w:i/>
          <w:sz w:val="22"/>
        </w:rPr>
        <w:t xml:space="preserve"> </w:t>
      </w:r>
      <w:r w:rsidRPr="00C06F79">
        <w:rPr>
          <w:rFonts w:eastAsia="Arial"/>
          <w:i/>
          <w:sz w:val="22"/>
        </w:rPr>
        <w:t>American</w:t>
      </w:r>
      <w:r w:rsidR="00270D91" w:rsidRPr="00C06F79">
        <w:rPr>
          <w:rFonts w:eastAsia="Arial"/>
          <w:i/>
          <w:sz w:val="22"/>
        </w:rPr>
        <w:t xml:space="preserve"> </w:t>
      </w:r>
      <w:r w:rsidRPr="00C06F79">
        <w:rPr>
          <w:rFonts w:eastAsia="Arial"/>
          <w:i/>
          <w:sz w:val="22"/>
        </w:rPr>
        <w:t>Flag,</w:t>
      </w:r>
      <w:r w:rsidR="00794CE7" w:rsidRPr="00C06F79">
        <w:rPr>
          <w:rFonts w:eastAsia="Arial"/>
          <w:i/>
          <w:sz w:val="22"/>
        </w:rPr>
        <w:t xml:space="preserve"> </w:t>
      </w:r>
      <w:r w:rsidRPr="00C06F79">
        <w:rPr>
          <w:rFonts w:eastAsia="Arial"/>
          <w:i/>
          <w:sz w:val="22"/>
        </w:rPr>
        <w:t>Christian</w:t>
      </w:r>
      <w:r w:rsidR="00270D91" w:rsidRPr="00C06F79">
        <w:rPr>
          <w:rFonts w:eastAsia="Arial"/>
          <w:i/>
          <w:sz w:val="22"/>
        </w:rPr>
        <w:t xml:space="preserve"> </w:t>
      </w:r>
      <w:r w:rsidRPr="00C06F79">
        <w:rPr>
          <w:rFonts w:eastAsia="Arial"/>
          <w:i/>
          <w:sz w:val="22"/>
        </w:rPr>
        <w:t>Flag,</w:t>
      </w:r>
      <w:r w:rsidR="00794CE7" w:rsidRPr="00C06F79">
        <w:rPr>
          <w:rFonts w:eastAsia="Arial"/>
          <w:i/>
          <w:sz w:val="22"/>
        </w:rPr>
        <w:t xml:space="preserve"> </w:t>
      </w:r>
      <w:r w:rsidRPr="00C06F79">
        <w:rPr>
          <w:rFonts w:eastAsia="Arial"/>
          <w:i/>
          <w:sz w:val="22"/>
        </w:rPr>
        <w:t>Bible,</w:t>
      </w:r>
      <w:r w:rsidR="00794CE7" w:rsidRPr="00C06F79">
        <w:rPr>
          <w:rFonts w:eastAsia="Arial"/>
          <w:i/>
          <w:sz w:val="22"/>
        </w:rPr>
        <w:t xml:space="preserve"> </w:t>
      </w:r>
      <w:r w:rsidRPr="00C06F79">
        <w:rPr>
          <w:rFonts w:eastAsia="Arial"/>
          <w:i/>
          <w:sz w:val="22"/>
        </w:rPr>
        <w:t>Hymnal,</w:t>
      </w:r>
      <w:r w:rsidR="00794CE7" w:rsidRPr="00C06F79">
        <w:rPr>
          <w:rFonts w:eastAsia="Arial"/>
          <w:i/>
          <w:sz w:val="22"/>
        </w:rPr>
        <w:t xml:space="preserve"> </w:t>
      </w:r>
      <w:r w:rsidRPr="00C06F79">
        <w:rPr>
          <w:rFonts w:eastAsia="Arial"/>
          <w:i/>
          <w:sz w:val="22"/>
        </w:rPr>
        <w:t>Buds</w:t>
      </w:r>
      <w:r w:rsidR="00C46599" w:rsidRPr="00C06F79">
        <w:rPr>
          <w:rFonts w:eastAsia="Arial"/>
          <w:i/>
          <w:sz w:val="22"/>
        </w:rPr>
        <w:t xml:space="preserve"> </w:t>
      </w:r>
      <w:r w:rsidRPr="00C06F79">
        <w:rPr>
          <w:rFonts w:eastAsia="Arial"/>
          <w:i/>
          <w:sz w:val="22"/>
        </w:rPr>
        <w:t>Banner)</w:t>
      </w:r>
    </w:p>
    <w:p w14:paraId="1645BBBC" w14:textId="77777777" w:rsidR="0096722C" w:rsidRPr="0096722C" w:rsidRDefault="0096722C" w:rsidP="004D49D7">
      <w:pPr>
        <w:spacing w:line="180" w:lineRule="exact"/>
        <w:ind w:left="274" w:right="331"/>
        <w:rPr>
          <w:rFonts w:eastAsia="Calibri"/>
          <w:sz w:val="8"/>
          <w:szCs w:val="24"/>
        </w:rPr>
      </w:pPr>
    </w:p>
    <w:p w14:paraId="0C3FE508" w14:textId="77777777" w:rsidR="00826529" w:rsidRPr="00C06F79" w:rsidRDefault="008A3BFC" w:rsidP="004D49D7">
      <w:pPr>
        <w:spacing w:line="220" w:lineRule="exact"/>
        <w:ind w:left="270" w:right="331"/>
        <w:rPr>
          <w:rFonts w:eastAsia="Arial"/>
          <w:sz w:val="24"/>
        </w:rPr>
      </w:pPr>
      <w:r w:rsidRPr="00C06F79">
        <w:rPr>
          <w:rFonts w:eastAsia="Arial"/>
          <w:sz w:val="24"/>
        </w:rPr>
        <w:t>Procession</w:t>
      </w:r>
      <w:r w:rsidR="00465BE5" w:rsidRPr="00C06F79">
        <w:rPr>
          <w:rFonts w:eastAsia="Arial"/>
          <w:sz w:val="24"/>
        </w:rPr>
        <w:t xml:space="preserve"> </w:t>
      </w:r>
      <w:r w:rsidRPr="00C06F79">
        <w:rPr>
          <w:rFonts w:eastAsia="Arial"/>
          <w:sz w:val="24"/>
        </w:rPr>
        <w:t>o</w:t>
      </w:r>
      <w:r w:rsidR="00465BE5" w:rsidRPr="00C06F79">
        <w:rPr>
          <w:rFonts w:eastAsia="Arial"/>
          <w:sz w:val="24"/>
        </w:rPr>
        <w:t xml:space="preserve">f </w:t>
      </w:r>
      <w:r w:rsidRPr="00C06F79">
        <w:rPr>
          <w:rFonts w:eastAsia="Arial"/>
          <w:sz w:val="24"/>
        </w:rPr>
        <w:t>Buds</w:t>
      </w:r>
      <w:r w:rsidR="00465BE5" w:rsidRPr="00C06F79">
        <w:rPr>
          <w:rFonts w:eastAsia="Arial"/>
          <w:sz w:val="24"/>
        </w:rPr>
        <w:t xml:space="preserve"> </w:t>
      </w:r>
      <w:r w:rsidRPr="00C06F79">
        <w:rPr>
          <w:rFonts w:eastAsia="Arial"/>
          <w:sz w:val="24"/>
        </w:rPr>
        <w:t>of</w:t>
      </w:r>
      <w:r w:rsidR="00465BE5" w:rsidRPr="00C06F79">
        <w:rPr>
          <w:rFonts w:eastAsia="Arial"/>
          <w:sz w:val="24"/>
        </w:rPr>
        <w:t xml:space="preserve"> </w:t>
      </w:r>
      <w:r w:rsidRPr="00C06F79">
        <w:rPr>
          <w:rFonts w:eastAsia="Arial"/>
          <w:sz w:val="24"/>
        </w:rPr>
        <w:t>Promise</w:t>
      </w:r>
    </w:p>
    <w:p w14:paraId="5082D31F" w14:textId="77777777" w:rsidR="004D49D7" w:rsidRDefault="004D49D7" w:rsidP="004D49D7">
      <w:pPr>
        <w:spacing w:line="180" w:lineRule="exact"/>
        <w:ind w:left="274" w:right="331"/>
        <w:rPr>
          <w:rFonts w:eastAsia="Arial"/>
          <w:sz w:val="24"/>
        </w:rPr>
      </w:pPr>
    </w:p>
    <w:p w14:paraId="2300EDDD" w14:textId="35E94181" w:rsidR="00826529" w:rsidRPr="00C06F79" w:rsidRDefault="008A3BFC" w:rsidP="004D49D7">
      <w:pPr>
        <w:spacing w:line="220" w:lineRule="exact"/>
        <w:ind w:left="270" w:right="331"/>
        <w:rPr>
          <w:rFonts w:eastAsia="Arial"/>
          <w:sz w:val="24"/>
        </w:rPr>
      </w:pPr>
      <w:r w:rsidRPr="00C06F79">
        <w:rPr>
          <w:rFonts w:eastAsia="Arial"/>
          <w:sz w:val="24"/>
        </w:rPr>
        <w:t>Call</w:t>
      </w:r>
      <w:r w:rsidR="00465BE5" w:rsidRPr="00C06F79">
        <w:rPr>
          <w:rFonts w:eastAsia="Arial"/>
          <w:sz w:val="24"/>
        </w:rPr>
        <w:t xml:space="preserve"> </w:t>
      </w:r>
      <w:r w:rsidRPr="00C06F79">
        <w:rPr>
          <w:rFonts w:eastAsia="Arial"/>
          <w:sz w:val="24"/>
        </w:rPr>
        <w:t>to</w:t>
      </w:r>
      <w:r w:rsidR="00465BE5" w:rsidRPr="00C06F79">
        <w:rPr>
          <w:rFonts w:eastAsia="Arial"/>
          <w:sz w:val="24"/>
        </w:rPr>
        <w:t xml:space="preserve"> </w:t>
      </w:r>
      <w:r w:rsidRPr="00C06F79">
        <w:rPr>
          <w:rFonts w:eastAsia="Arial"/>
          <w:sz w:val="24"/>
        </w:rPr>
        <w:t>Worship</w:t>
      </w:r>
    </w:p>
    <w:p w14:paraId="36000775" w14:textId="6720CF25" w:rsidR="009D22EE" w:rsidRPr="00C06F79" w:rsidRDefault="00622949" w:rsidP="004D49D7">
      <w:pPr>
        <w:spacing w:line="220" w:lineRule="exact"/>
        <w:ind w:left="720" w:right="331"/>
        <w:jc w:val="both"/>
        <w:rPr>
          <w:rFonts w:eastAsia="Arial"/>
          <w:sz w:val="24"/>
        </w:rPr>
      </w:pPr>
      <w:r w:rsidRPr="00C06F79">
        <w:rPr>
          <w:rFonts w:eastAsia="Arial"/>
          <w:sz w:val="24"/>
        </w:rPr>
        <w:t xml:space="preserve">Dear </w:t>
      </w:r>
      <w:r w:rsidR="0091075D">
        <w:rPr>
          <w:rFonts w:eastAsia="Arial"/>
          <w:sz w:val="24"/>
        </w:rPr>
        <w:t xml:space="preserve">God, we thank you for today and every day for leading and covering us with your </w:t>
      </w:r>
      <w:r w:rsidR="002166B3">
        <w:rPr>
          <w:rFonts w:eastAsia="Calibri"/>
          <w:sz w:val="24"/>
          <w:szCs w:val="24"/>
        </w:rPr>
        <w:t>love and care</w:t>
      </w:r>
      <w:r w:rsidR="0091075D">
        <w:rPr>
          <w:rFonts w:eastAsia="Calibri"/>
          <w:sz w:val="24"/>
          <w:szCs w:val="24"/>
        </w:rPr>
        <w:t>.</w:t>
      </w:r>
      <w:r w:rsidR="002166B3">
        <w:rPr>
          <w:rFonts w:eastAsia="Calibri"/>
          <w:sz w:val="24"/>
          <w:szCs w:val="24"/>
        </w:rPr>
        <w:t xml:space="preserve">  We thank you for your son, Jesus Christ, </w:t>
      </w:r>
      <w:r w:rsidR="0091075D">
        <w:rPr>
          <w:rFonts w:eastAsia="Calibri"/>
          <w:sz w:val="24"/>
          <w:szCs w:val="24"/>
        </w:rPr>
        <w:t xml:space="preserve">who is a constant example of leadership and how we should treat one another. </w:t>
      </w:r>
      <w:r w:rsidR="002166B3">
        <w:rPr>
          <w:rFonts w:eastAsia="Calibri"/>
          <w:sz w:val="24"/>
          <w:szCs w:val="24"/>
        </w:rPr>
        <w:t xml:space="preserve">Thank you, God, for our founder, </w:t>
      </w:r>
      <w:r w:rsidR="0096722C">
        <w:rPr>
          <w:rFonts w:eastAsia="Calibri"/>
          <w:sz w:val="24"/>
          <w:szCs w:val="24"/>
        </w:rPr>
        <w:t>Marie L. Clinton</w:t>
      </w:r>
      <w:r w:rsidR="00002489">
        <w:rPr>
          <w:rFonts w:eastAsia="Calibri"/>
          <w:sz w:val="24"/>
          <w:szCs w:val="24"/>
        </w:rPr>
        <w:t xml:space="preserve">, </w:t>
      </w:r>
      <w:r w:rsidR="0091075D">
        <w:rPr>
          <w:rFonts w:eastAsia="Calibri"/>
          <w:sz w:val="24"/>
          <w:szCs w:val="24"/>
        </w:rPr>
        <w:t xml:space="preserve">for we are her legacy to Zion as missionaries blooming all for Jesus!  </w:t>
      </w:r>
      <w:r w:rsidR="0096722C">
        <w:rPr>
          <w:rFonts w:eastAsia="Calibri"/>
          <w:sz w:val="24"/>
          <w:szCs w:val="24"/>
        </w:rPr>
        <w:t xml:space="preserve">We pray for your presence in </w:t>
      </w:r>
      <w:r w:rsidR="009D22EE" w:rsidRPr="00C06F79">
        <w:rPr>
          <w:rFonts w:eastAsia="Arial"/>
          <w:sz w:val="24"/>
        </w:rPr>
        <w:t>our service</w:t>
      </w:r>
      <w:r w:rsidR="0096722C">
        <w:rPr>
          <w:rFonts w:eastAsia="Calibri"/>
          <w:sz w:val="24"/>
          <w:szCs w:val="24"/>
        </w:rPr>
        <w:t xml:space="preserve"> today</w:t>
      </w:r>
      <w:r w:rsidR="0075505C">
        <w:rPr>
          <w:rFonts w:eastAsia="Calibri"/>
          <w:sz w:val="24"/>
          <w:szCs w:val="24"/>
        </w:rPr>
        <w:t>,</w:t>
      </w:r>
      <w:r w:rsidR="0096722C">
        <w:rPr>
          <w:rFonts w:eastAsia="Calibri"/>
          <w:sz w:val="24"/>
          <w:szCs w:val="24"/>
        </w:rPr>
        <w:t xml:space="preserve"> and </w:t>
      </w:r>
      <w:r w:rsidR="0075505C">
        <w:rPr>
          <w:rFonts w:eastAsia="Calibri"/>
          <w:sz w:val="24"/>
          <w:szCs w:val="24"/>
        </w:rPr>
        <w:t xml:space="preserve">your presence </w:t>
      </w:r>
      <w:r w:rsidR="0096722C">
        <w:rPr>
          <w:rFonts w:eastAsia="Calibri"/>
          <w:sz w:val="24"/>
          <w:szCs w:val="24"/>
        </w:rPr>
        <w:t xml:space="preserve">around the world for those who are sick and need your help. We love </w:t>
      </w:r>
      <w:r w:rsidR="00B423DB">
        <w:rPr>
          <w:rFonts w:eastAsia="Calibri"/>
          <w:sz w:val="24"/>
          <w:szCs w:val="24"/>
        </w:rPr>
        <w:t xml:space="preserve">you, </w:t>
      </w:r>
      <w:r w:rsidR="0096722C">
        <w:rPr>
          <w:rFonts w:eastAsia="Calibri"/>
          <w:sz w:val="24"/>
          <w:szCs w:val="24"/>
        </w:rPr>
        <w:t>God</w:t>
      </w:r>
      <w:r w:rsidR="009D22EE" w:rsidRPr="00C06F79">
        <w:rPr>
          <w:rFonts w:eastAsia="Arial"/>
          <w:sz w:val="24"/>
        </w:rPr>
        <w:t xml:space="preserve"> and </w:t>
      </w:r>
      <w:r w:rsidR="0096722C">
        <w:rPr>
          <w:rFonts w:eastAsia="Calibri"/>
          <w:sz w:val="24"/>
          <w:szCs w:val="24"/>
        </w:rPr>
        <w:t xml:space="preserve">ask </w:t>
      </w:r>
      <w:r w:rsidR="009D22EE" w:rsidRPr="00C06F79">
        <w:rPr>
          <w:rFonts w:eastAsia="Arial"/>
          <w:sz w:val="24"/>
        </w:rPr>
        <w:t xml:space="preserve">all </w:t>
      </w:r>
      <w:r w:rsidR="0096722C">
        <w:rPr>
          <w:rFonts w:eastAsia="Calibri"/>
          <w:sz w:val="24"/>
          <w:szCs w:val="24"/>
        </w:rPr>
        <w:t>these blessing</w:t>
      </w:r>
      <w:r w:rsidR="0075505C">
        <w:rPr>
          <w:rFonts w:eastAsia="Calibri"/>
          <w:sz w:val="24"/>
          <w:szCs w:val="24"/>
        </w:rPr>
        <w:t>s</w:t>
      </w:r>
      <w:r w:rsidR="009D22EE" w:rsidRPr="00C06F79">
        <w:rPr>
          <w:rFonts w:eastAsia="Arial"/>
          <w:sz w:val="24"/>
        </w:rPr>
        <w:t xml:space="preserve"> in </w:t>
      </w:r>
      <w:r w:rsidR="0096722C">
        <w:rPr>
          <w:rFonts w:eastAsia="Calibri"/>
          <w:sz w:val="24"/>
          <w:szCs w:val="24"/>
        </w:rPr>
        <w:t xml:space="preserve">the name of </w:t>
      </w:r>
      <w:r w:rsidR="009D22EE" w:rsidRPr="00C06F79">
        <w:rPr>
          <w:rFonts w:eastAsia="Arial"/>
          <w:sz w:val="24"/>
        </w:rPr>
        <w:t>Jesus</w:t>
      </w:r>
      <w:r w:rsidR="0075505C">
        <w:rPr>
          <w:rFonts w:eastAsia="Arial"/>
          <w:sz w:val="24"/>
        </w:rPr>
        <w:t xml:space="preserve"> Christ</w:t>
      </w:r>
      <w:r w:rsidR="0096722C">
        <w:rPr>
          <w:rFonts w:eastAsia="Calibri"/>
          <w:sz w:val="24"/>
          <w:szCs w:val="24"/>
        </w:rPr>
        <w:t>.</w:t>
      </w:r>
      <w:r w:rsidR="00794CE7" w:rsidRPr="00C06F79">
        <w:rPr>
          <w:rFonts w:eastAsia="Arial"/>
          <w:sz w:val="24"/>
        </w:rPr>
        <w:t xml:space="preserve"> Amen.</w:t>
      </w:r>
    </w:p>
    <w:p w14:paraId="3A2ADBCF" w14:textId="77777777" w:rsidR="00794CE7" w:rsidRPr="00C06F79" w:rsidRDefault="00794CE7" w:rsidP="00E42124">
      <w:pPr>
        <w:spacing w:line="160" w:lineRule="exact"/>
        <w:ind w:left="274" w:right="331"/>
        <w:rPr>
          <w:sz w:val="10"/>
        </w:rPr>
      </w:pPr>
    </w:p>
    <w:p w14:paraId="193F78E8" w14:textId="23226A0E" w:rsidR="00826529" w:rsidRPr="00C06F79" w:rsidRDefault="008A3BFC" w:rsidP="004D49D7">
      <w:pPr>
        <w:spacing w:line="220" w:lineRule="exact"/>
        <w:ind w:left="270" w:right="331"/>
        <w:rPr>
          <w:rFonts w:eastAsia="Arial"/>
          <w:sz w:val="24"/>
        </w:rPr>
      </w:pPr>
      <w:r w:rsidRPr="00C06F79">
        <w:rPr>
          <w:rFonts w:eastAsia="Arial"/>
          <w:sz w:val="24"/>
        </w:rPr>
        <w:t>Choral</w:t>
      </w:r>
      <w:r w:rsidR="00794CE7" w:rsidRPr="00C06F79">
        <w:rPr>
          <w:rFonts w:eastAsia="Arial"/>
          <w:sz w:val="24"/>
        </w:rPr>
        <w:t xml:space="preserve"> </w:t>
      </w:r>
      <w:r w:rsidRPr="00C06F79">
        <w:rPr>
          <w:rFonts w:eastAsia="Arial"/>
          <w:sz w:val="24"/>
        </w:rPr>
        <w:t xml:space="preserve">Response    </w:t>
      </w:r>
      <w:r w:rsidR="0096722C">
        <w:rPr>
          <w:rFonts w:eastAsia="Calibri"/>
          <w:sz w:val="24"/>
          <w:szCs w:val="24"/>
        </w:rPr>
        <w:tab/>
      </w:r>
      <w:r w:rsidR="0096722C">
        <w:rPr>
          <w:rFonts w:eastAsia="Calibri"/>
          <w:sz w:val="24"/>
          <w:szCs w:val="24"/>
        </w:rPr>
        <w:tab/>
      </w:r>
      <w:r w:rsidR="0096722C">
        <w:rPr>
          <w:rFonts w:eastAsia="Calibri"/>
          <w:sz w:val="24"/>
          <w:szCs w:val="24"/>
        </w:rPr>
        <w:tab/>
      </w:r>
      <w:r w:rsidR="0096722C">
        <w:rPr>
          <w:rFonts w:eastAsia="Calibri"/>
          <w:sz w:val="24"/>
          <w:szCs w:val="24"/>
        </w:rPr>
        <w:tab/>
      </w:r>
      <w:r w:rsidR="0096722C">
        <w:rPr>
          <w:rFonts w:eastAsia="Calibri"/>
          <w:sz w:val="24"/>
          <w:szCs w:val="24"/>
        </w:rPr>
        <w:tab/>
      </w:r>
      <w:r w:rsidRPr="00C06F79">
        <w:rPr>
          <w:rFonts w:eastAsia="Arial"/>
          <w:sz w:val="24"/>
        </w:rPr>
        <w:t xml:space="preserve">    Buds</w:t>
      </w:r>
      <w:r w:rsidR="00794CE7" w:rsidRPr="00C06F79">
        <w:rPr>
          <w:rFonts w:eastAsia="Arial"/>
          <w:sz w:val="24"/>
        </w:rPr>
        <w:t xml:space="preserve"> </w:t>
      </w:r>
      <w:r w:rsidRPr="00C06F79">
        <w:rPr>
          <w:rFonts w:eastAsia="Arial"/>
          <w:sz w:val="24"/>
        </w:rPr>
        <w:t>of</w:t>
      </w:r>
      <w:r w:rsidR="00794CE7" w:rsidRPr="00C06F79">
        <w:rPr>
          <w:rFonts w:eastAsia="Arial"/>
          <w:sz w:val="24"/>
        </w:rPr>
        <w:t xml:space="preserve"> </w:t>
      </w:r>
      <w:r w:rsidRPr="00C06F79">
        <w:rPr>
          <w:rFonts w:eastAsia="Arial"/>
          <w:sz w:val="24"/>
        </w:rPr>
        <w:t>Promise</w:t>
      </w:r>
    </w:p>
    <w:p w14:paraId="330E148E" w14:textId="77777777" w:rsidR="00826529" w:rsidRPr="00C06F79" w:rsidRDefault="00826529" w:rsidP="00E42124">
      <w:pPr>
        <w:spacing w:line="160" w:lineRule="exact"/>
        <w:ind w:left="274" w:right="331"/>
        <w:rPr>
          <w:sz w:val="10"/>
        </w:rPr>
      </w:pPr>
    </w:p>
    <w:p w14:paraId="3E374EDF" w14:textId="2F5F54D8" w:rsidR="00826529" w:rsidRPr="00C06F79" w:rsidRDefault="008A3BFC" w:rsidP="004D49D7">
      <w:pPr>
        <w:spacing w:line="220" w:lineRule="exact"/>
        <w:ind w:left="270" w:right="331"/>
        <w:rPr>
          <w:rFonts w:eastAsia="Arial"/>
          <w:sz w:val="24"/>
        </w:rPr>
      </w:pPr>
      <w:r w:rsidRPr="00C06F79">
        <w:rPr>
          <w:rFonts w:eastAsia="Arial"/>
          <w:sz w:val="24"/>
        </w:rPr>
        <w:t>Buds</w:t>
      </w:r>
      <w:r w:rsidR="00794CE7" w:rsidRPr="00C06F79">
        <w:rPr>
          <w:rFonts w:eastAsia="Arial"/>
          <w:sz w:val="24"/>
        </w:rPr>
        <w:t xml:space="preserve"> </w:t>
      </w:r>
      <w:r w:rsidRPr="00C06F79">
        <w:rPr>
          <w:rFonts w:eastAsia="Arial"/>
          <w:sz w:val="24"/>
        </w:rPr>
        <w:t xml:space="preserve">Hymn                                </w:t>
      </w:r>
      <w:r w:rsidR="00C834D1" w:rsidRPr="00C06F79">
        <w:rPr>
          <w:rFonts w:eastAsia="Arial"/>
          <w:sz w:val="24"/>
        </w:rPr>
        <w:t xml:space="preserve"> </w:t>
      </w:r>
      <w:r w:rsidRPr="00C06F79">
        <w:rPr>
          <w:rFonts w:eastAsia="Arial"/>
          <w:sz w:val="24"/>
        </w:rPr>
        <w:t xml:space="preserve">#676      </w:t>
      </w:r>
      <w:proofErr w:type="gramStart"/>
      <w:r w:rsidRPr="00C06F79">
        <w:rPr>
          <w:rFonts w:eastAsia="Arial"/>
          <w:sz w:val="24"/>
        </w:rPr>
        <w:t xml:space="preserve">   “</w:t>
      </w:r>
      <w:proofErr w:type="gramEnd"/>
      <w:r w:rsidRPr="00C06F79">
        <w:rPr>
          <w:rFonts w:eastAsia="Arial"/>
          <w:sz w:val="24"/>
        </w:rPr>
        <w:t>Blooming</w:t>
      </w:r>
      <w:r w:rsidR="00794CE7" w:rsidRPr="00C06F79">
        <w:rPr>
          <w:rFonts w:eastAsia="Arial"/>
          <w:sz w:val="24"/>
        </w:rPr>
        <w:t xml:space="preserve"> </w:t>
      </w:r>
      <w:r w:rsidRPr="00C06F79">
        <w:rPr>
          <w:rFonts w:eastAsia="Arial"/>
          <w:sz w:val="24"/>
        </w:rPr>
        <w:t>All</w:t>
      </w:r>
      <w:r w:rsidR="00794CE7" w:rsidRPr="00C06F79">
        <w:rPr>
          <w:rFonts w:eastAsia="Arial"/>
          <w:sz w:val="24"/>
        </w:rPr>
        <w:t xml:space="preserve"> </w:t>
      </w:r>
      <w:proofErr w:type="gramStart"/>
      <w:r w:rsidRPr="00C06F79">
        <w:rPr>
          <w:rFonts w:eastAsia="Arial"/>
          <w:sz w:val="24"/>
        </w:rPr>
        <w:t>For</w:t>
      </w:r>
      <w:proofErr w:type="gramEnd"/>
      <w:r w:rsidR="00794CE7" w:rsidRPr="00C06F79">
        <w:rPr>
          <w:rFonts w:eastAsia="Arial"/>
          <w:sz w:val="24"/>
        </w:rPr>
        <w:t xml:space="preserve"> </w:t>
      </w:r>
      <w:r w:rsidRPr="00C06F79">
        <w:rPr>
          <w:rFonts w:eastAsia="Arial"/>
          <w:sz w:val="24"/>
        </w:rPr>
        <w:t>Jesus”</w:t>
      </w:r>
    </w:p>
    <w:p w14:paraId="6AD99F32" w14:textId="77777777" w:rsidR="00826529" w:rsidRPr="00C06F79" w:rsidRDefault="00826529" w:rsidP="00E42124">
      <w:pPr>
        <w:spacing w:line="160" w:lineRule="exact"/>
        <w:ind w:left="274" w:right="331"/>
        <w:rPr>
          <w:sz w:val="10"/>
        </w:rPr>
      </w:pPr>
    </w:p>
    <w:p w14:paraId="39BD275E" w14:textId="77777777" w:rsidR="00826529" w:rsidRPr="00C06F79" w:rsidRDefault="008A3BFC" w:rsidP="004D49D7">
      <w:pPr>
        <w:spacing w:line="220" w:lineRule="exact"/>
        <w:ind w:left="270" w:right="331"/>
        <w:rPr>
          <w:rFonts w:eastAsia="Arial"/>
          <w:sz w:val="24"/>
        </w:rPr>
      </w:pPr>
      <w:r w:rsidRPr="00C06F79">
        <w:rPr>
          <w:rFonts w:eastAsia="Arial"/>
          <w:sz w:val="24"/>
        </w:rPr>
        <w:t>The Litany</w:t>
      </w:r>
    </w:p>
    <w:p w14:paraId="36DFF013" w14:textId="14135836" w:rsidR="00020B22" w:rsidRPr="00020B22" w:rsidRDefault="008A3BFC" w:rsidP="00020B22">
      <w:pPr>
        <w:spacing w:line="220" w:lineRule="exact"/>
        <w:ind w:left="720" w:right="331"/>
        <w:rPr>
          <w:b/>
          <w:sz w:val="24"/>
        </w:rPr>
      </w:pPr>
      <w:r w:rsidRPr="00C06F79">
        <w:rPr>
          <w:rFonts w:eastAsia="Arial"/>
          <w:b/>
          <w:sz w:val="24"/>
        </w:rPr>
        <w:t xml:space="preserve">Leader: </w:t>
      </w:r>
      <w:r w:rsidR="00020B22">
        <w:rPr>
          <w:rFonts w:eastAsia="Arial"/>
          <w:b/>
          <w:sz w:val="24"/>
        </w:rPr>
        <w:t xml:space="preserve"> </w:t>
      </w:r>
      <w:r w:rsidR="002121C4" w:rsidRPr="002121C4">
        <w:rPr>
          <w:rFonts w:eastAsia="Arial"/>
          <w:b/>
          <w:sz w:val="24"/>
        </w:rPr>
        <w:t xml:space="preserve">Jesus called a little child to him. </w:t>
      </w:r>
    </w:p>
    <w:p w14:paraId="76D9D07D" w14:textId="2D2A159D" w:rsidR="00B47E07" w:rsidRPr="00DD5A36" w:rsidRDefault="00B47E07" w:rsidP="004D49D7">
      <w:pPr>
        <w:spacing w:line="220" w:lineRule="exact"/>
        <w:ind w:left="720" w:right="331"/>
        <w:rPr>
          <w:rFonts w:eastAsia="Calibri"/>
          <w:sz w:val="24"/>
          <w:szCs w:val="24"/>
        </w:rPr>
      </w:pPr>
      <w:r w:rsidRPr="00DD5A36">
        <w:rPr>
          <w:rFonts w:eastAsia="Calibri"/>
          <w:sz w:val="24"/>
          <w:szCs w:val="24"/>
        </w:rPr>
        <w:t>People:</w:t>
      </w:r>
      <w:r w:rsidR="00DD5A36" w:rsidRPr="00DD5A36">
        <w:rPr>
          <w:rFonts w:eastAsia="Calibri"/>
          <w:sz w:val="24"/>
          <w:szCs w:val="24"/>
        </w:rPr>
        <w:t xml:space="preserve"> </w:t>
      </w:r>
      <w:r w:rsidRPr="00DD5A36">
        <w:rPr>
          <w:rFonts w:eastAsia="Calibri"/>
          <w:sz w:val="24"/>
          <w:szCs w:val="24"/>
        </w:rPr>
        <w:t xml:space="preserve"> </w:t>
      </w:r>
      <w:r w:rsidR="00DD5A36">
        <w:rPr>
          <w:rFonts w:eastAsia="Calibri"/>
          <w:sz w:val="24"/>
          <w:szCs w:val="24"/>
        </w:rPr>
        <w:t xml:space="preserve"> </w:t>
      </w:r>
      <w:r w:rsidR="00020B22">
        <w:rPr>
          <w:rFonts w:eastAsia="Calibri"/>
          <w:sz w:val="24"/>
          <w:szCs w:val="24"/>
        </w:rPr>
        <w:t xml:space="preserve"> </w:t>
      </w:r>
      <w:r w:rsidR="002121C4">
        <w:rPr>
          <w:rFonts w:eastAsia="Calibri"/>
          <w:sz w:val="24"/>
          <w:szCs w:val="24"/>
        </w:rPr>
        <w:t>We p</w:t>
      </w:r>
      <w:r w:rsidR="00C21E1A">
        <w:rPr>
          <w:rFonts w:eastAsia="Calibri"/>
          <w:sz w:val="24"/>
          <w:szCs w:val="24"/>
        </w:rPr>
        <w:t xml:space="preserve">raise </w:t>
      </w:r>
      <w:r w:rsidR="00020B22">
        <w:rPr>
          <w:rFonts w:eastAsia="Calibri"/>
          <w:sz w:val="24"/>
          <w:szCs w:val="24"/>
        </w:rPr>
        <w:t>God</w:t>
      </w:r>
      <w:r w:rsidR="00C21E1A">
        <w:rPr>
          <w:rFonts w:eastAsia="Calibri"/>
          <w:sz w:val="24"/>
          <w:szCs w:val="24"/>
        </w:rPr>
        <w:t xml:space="preserve"> for</w:t>
      </w:r>
      <w:r w:rsidR="002121C4">
        <w:rPr>
          <w:rFonts w:eastAsia="Calibri"/>
          <w:sz w:val="24"/>
          <w:szCs w:val="24"/>
        </w:rPr>
        <w:t xml:space="preserve"> children.</w:t>
      </w:r>
    </w:p>
    <w:p w14:paraId="20EF0FF5" w14:textId="77777777" w:rsidR="002121C4" w:rsidRDefault="0065737A" w:rsidP="00020B22">
      <w:pPr>
        <w:spacing w:line="220" w:lineRule="exact"/>
        <w:ind w:left="720" w:right="331"/>
        <w:rPr>
          <w:rFonts w:eastAsia="Arial"/>
          <w:b/>
          <w:sz w:val="24"/>
        </w:rPr>
      </w:pPr>
      <w:r w:rsidRPr="00C06F79">
        <w:rPr>
          <w:rFonts w:eastAsia="Arial"/>
          <w:b/>
          <w:sz w:val="24"/>
        </w:rPr>
        <w:t xml:space="preserve">Leader: </w:t>
      </w:r>
      <w:r w:rsidR="00020B22">
        <w:rPr>
          <w:rFonts w:eastAsia="Calibri"/>
          <w:b/>
          <w:sz w:val="24"/>
          <w:szCs w:val="24"/>
        </w:rPr>
        <w:t xml:space="preserve"> </w:t>
      </w:r>
      <w:r w:rsidR="002121C4" w:rsidRPr="002121C4">
        <w:rPr>
          <w:rFonts w:eastAsia="Arial"/>
          <w:b/>
          <w:sz w:val="24"/>
        </w:rPr>
        <w:t xml:space="preserve">He stood the child before the followers. </w:t>
      </w:r>
    </w:p>
    <w:p w14:paraId="437FBA8A" w14:textId="7C6DE57F" w:rsidR="00B47E07" w:rsidRPr="00DD5A36" w:rsidRDefault="002121C4" w:rsidP="002121C4">
      <w:pPr>
        <w:spacing w:line="220" w:lineRule="exact"/>
        <w:ind w:left="1440" w:right="331"/>
        <w:rPr>
          <w:rFonts w:eastAsia="Calibri"/>
          <w:b/>
          <w:sz w:val="24"/>
          <w:szCs w:val="24"/>
        </w:rPr>
      </w:pPr>
      <w:r>
        <w:rPr>
          <w:rFonts w:eastAsia="Arial"/>
          <w:b/>
          <w:sz w:val="24"/>
        </w:rPr>
        <w:t xml:space="preserve">   </w:t>
      </w:r>
      <w:r w:rsidRPr="002121C4">
        <w:rPr>
          <w:rFonts w:eastAsia="Arial"/>
          <w:b/>
          <w:sz w:val="24"/>
        </w:rPr>
        <w:t>Then he said, “I tell you the truth.</w:t>
      </w:r>
      <w:r>
        <w:rPr>
          <w:rFonts w:eastAsia="Arial"/>
          <w:b/>
          <w:sz w:val="24"/>
        </w:rPr>
        <w:t>”</w:t>
      </w:r>
    </w:p>
    <w:p w14:paraId="16240F6A" w14:textId="3AFFF657" w:rsidR="00B47E07" w:rsidRPr="00DD5A36" w:rsidRDefault="00B47E07" w:rsidP="004D49D7">
      <w:pPr>
        <w:spacing w:line="220" w:lineRule="exact"/>
        <w:ind w:right="331"/>
        <w:rPr>
          <w:rFonts w:eastAsia="Calibri"/>
          <w:sz w:val="24"/>
          <w:szCs w:val="24"/>
        </w:rPr>
      </w:pPr>
      <w:r w:rsidRPr="00DD5A36">
        <w:rPr>
          <w:rFonts w:eastAsia="Calibri"/>
          <w:sz w:val="24"/>
          <w:szCs w:val="24"/>
        </w:rPr>
        <w:tab/>
        <w:t>People:</w:t>
      </w:r>
      <w:r w:rsidR="00DD5A36" w:rsidRPr="00DD5A36">
        <w:rPr>
          <w:rFonts w:eastAsia="Calibri"/>
          <w:sz w:val="24"/>
          <w:szCs w:val="24"/>
        </w:rPr>
        <w:t xml:space="preserve"> </w:t>
      </w:r>
      <w:r w:rsidRPr="00DD5A36">
        <w:rPr>
          <w:rFonts w:eastAsia="Calibri"/>
          <w:sz w:val="24"/>
          <w:szCs w:val="24"/>
        </w:rPr>
        <w:t xml:space="preserve"> </w:t>
      </w:r>
      <w:r w:rsidR="00DD5A36">
        <w:rPr>
          <w:rFonts w:eastAsia="Calibri"/>
          <w:sz w:val="24"/>
          <w:szCs w:val="24"/>
        </w:rPr>
        <w:t xml:space="preserve"> </w:t>
      </w:r>
      <w:r w:rsidR="002121C4">
        <w:rPr>
          <w:rFonts w:eastAsia="Calibri"/>
          <w:sz w:val="24"/>
          <w:szCs w:val="24"/>
        </w:rPr>
        <w:t xml:space="preserve"> </w:t>
      </w:r>
      <w:r w:rsidR="009045B9">
        <w:rPr>
          <w:rFonts w:eastAsia="Calibri"/>
          <w:sz w:val="24"/>
          <w:szCs w:val="24"/>
        </w:rPr>
        <w:t>We praise God for truth.</w:t>
      </w:r>
    </w:p>
    <w:p w14:paraId="00EF5FCF" w14:textId="77777777" w:rsidR="009045B9" w:rsidRDefault="00B47E07" w:rsidP="004D49D7">
      <w:pPr>
        <w:spacing w:line="220" w:lineRule="exact"/>
        <w:ind w:left="720" w:right="331"/>
        <w:rPr>
          <w:rFonts w:eastAsia="Calibri"/>
          <w:b/>
          <w:sz w:val="24"/>
          <w:szCs w:val="24"/>
        </w:rPr>
      </w:pPr>
      <w:r w:rsidRPr="00DD5A36">
        <w:rPr>
          <w:rFonts w:eastAsia="Calibri"/>
          <w:b/>
          <w:sz w:val="24"/>
          <w:szCs w:val="24"/>
        </w:rPr>
        <w:t xml:space="preserve">Leader: </w:t>
      </w:r>
      <w:r w:rsidR="00020B22">
        <w:rPr>
          <w:rFonts w:eastAsia="Calibri"/>
          <w:b/>
          <w:sz w:val="24"/>
          <w:szCs w:val="24"/>
        </w:rPr>
        <w:t xml:space="preserve"> </w:t>
      </w:r>
      <w:r w:rsidR="009045B9" w:rsidRPr="009045B9">
        <w:rPr>
          <w:rFonts w:eastAsia="Calibri"/>
          <w:b/>
          <w:sz w:val="24"/>
          <w:szCs w:val="24"/>
        </w:rPr>
        <w:t>You must change and become like little children.</w:t>
      </w:r>
    </w:p>
    <w:p w14:paraId="7AD0154E" w14:textId="70427514" w:rsidR="00826529" w:rsidRPr="00C06F79" w:rsidRDefault="00C636BE" w:rsidP="004D49D7">
      <w:pPr>
        <w:spacing w:line="220" w:lineRule="exact"/>
        <w:ind w:left="720" w:right="331"/>
        <w:rPr>
          <w:sz w:val="24"/>
        </w:rPr>
      </w:pPr>
      <w:r w:rsidRPr="00DD5A36">
        <w:rPr>
          <w:rFonts w:eastAsia="Calibri"/>
          <w:sz w:val="24"/>
          <w:szCs w:val="24"/>
        </w:rPr>
        <w:t>People:</w:t>
      </w:r>
      <w:r w:rsidR="0065737A" w:rsidRPr="00C06F79">
        <w:rPr>
          <w:sz w:val="24"/>
        </w:rPr>
        <w:t xml:space="preserve"> </w:t>
      </w:r>
      <w:r w:rsidR="00DD5A36" w:rsidRPr="00DD5A36">
        <w:rPr>
          <w:sz w:val="24"/>
        </w:rPr>
        <w:t xml:space="preserve"> </w:t>
      </w:r>
      <w:r w:rsidR="00DD5A36">
        <w:rPr>
          <w:sz w:val="24"/>
        </w:rPr>
        <w:t xml:space="preserve"> </w:t>
      </w:r>
      <w:r w:rsidR="009045B9">
        <w:rPr>
          <w:sz w:val="24"/>
        </w:rPr>
        <w:t xml:space="preserve"> We praise God for </w:t>
      </w:r>
      <w:r w:rsidR="00E42124">
        <w:rPr>
          <w:sz w:val="24"/>
        </w:rPr>
        <w:t>grace.</w:t>
      </w:r>
    </w:p>
    <w:p w14:paraId="7511A166" w14:textId="77777777" w:rsidR="00E42124" w:rsidRDefault="00B47E07" w:rsidP="00E42124">
      <w:pPr>
        <w:spacing w:line="220" w:lineRule="exact"/>
        <w:ind w:left="720" w:right="331"/>
        <w:rPr>
          <w:rFonts w:eastAsia="Calibri"/>
          <w:b/>
          <w:sz w:val="24"/>
          <w:szCs w:val="24"/>
        </w:rPr>
      </w:pPr>
      <w:r w:rsidRPr="00DD5A36">
        <w:rPr>
          <w:rFonts w:eastAsia="Calibri"/>
          <w:b/>
          <w:sz w:val="24"/>
          <w:szCs w:val="24"/>
        </w:rPr>
        <w:t xml:space="preserve">ALL:   </w:t>
      </w:r>
      <w:r w:rsidR="00DD5A36" w:rsidRPr="00DD5A36">
        <w:rPr>
          <w:rFonts w:eastAsia="Calibri"/>
          <w:b/>
          <w:sz w:val="24"/>
          <w:szCs w:val="24"/>
        </w:rPr>
        <w:t xml:space="preserve"> </w:t>
      </w:r>
      <w:r w:rsidR="00020B22">
        <w:rPr>
          <w:rFonts w:eastAsia="Calibri"/>
          <w:b/>
          <w:sz w:val="24"/>
          <w:szCs w:val="24"/>
        </w:rPr>
        <w:t xml:space="preserve">  </w:t>
      </w:r>
      <w:r w:rsidR="009045B9" w:rsidRPr="009045B9">
        <w:rPr>
          <w:rFonts w:eastAsia="Calibri"/>
          <w:b/>
          <w:sz w:val="24"/>
          <w:szCs w:val="24"/>
        </w:rPr>
        <w:t xml:space="preserve">If you don’t do this, you will never enter the </w:t>
      </w:r>
    </w:p>
    <w:p w14:paraId="1BCE4CAC" w14:textId="59C6E2CB" w:rsidR="00C636BE" w:rsidRPr="00DD5A36" w:rsidRDefault="00E42124" w:rsidP="00E42124">
      <w:pPr>
        <w:spacing w:line="220" w:lineRule="exact"/>
        <w:ind w:left="720" w:right="331"/>
        <w:rPr>
          <w:rFonts w:eastAsia="Calibri"/>
          <w:sz w:val="24"/>
          <w:szCs w:val="24"/>
        </w:rPr>
      </w:pPr>
      <w:r>
        <w:rPr>
          <w:rFonts w:eastAsia="Calibri"/>
          <w:b/>
          <w:sz w:val="24"/>
          <w:szCs w:val="24"/>
        </w:rPr>
        <w:t xml:space="preserve">                </w:t>
      </w:r>
      <w:r w:rsidR="009045B9" w:rsidRPr="009045B9">
        <w:rPr>
          <w:rFonts w:eastAsia="Calibri"/>
          <w:b/>
          <w:sz w:val="24"/>
          <w:szCs w:val="24"/>
        </w:rPr>
        <w:t>kingdom</w:t>
      </w:r>
      <w:r w:rsidR="00020B22">
        <w:rPr>
          <w:rFonts w:eastAsia="Calibri"/>
          <w:b/>
          <w:sz w:val="24"/>
          <w:szCs w:val="24"/>
        </w:rPr>
        <w:t>.</w:t>
      </w:r>
      <w:r w:rsidR="00D93686">
        <w:rPr>
          <w:rFonts w:eastAsia="Calibri"/>
          <w:b/>
          <w:sz w:val="24"/>
          <w:szCs w:val="24"/>
        </w:rPr>
        <w:t xml:space="preserve"> Amen.</w:t>
      </w:r>
    </w:p>
    <w:p w14:paraId="5460155C" w14:textId="77777777" w:rsidR="00C636BE" w:rsidRPr="0096722C" w:rsidRDefault="00C636BE" w:rsidP="00E42124">
      <w:pPr>
        <w:spacing w:line="160" w:lineRule="exact"/>
        <w:ind w:left="274" w:right="331"/>
        <w:rPr>
          <w:rFonts w:eastAsia="Calibri"/>
          <w:sz w:val="10"/>
          <w:szCs w:val="24"/>
        </w:rPr>
      </w:pPr>
    </w:p>
    <w:p w14:paraId="40557B95" w14:textId="77777777" w:rsidR="00826529" w:rsidRPr="00C06F79" w:rsidRDefault="008A3BFC" w:rsidP="004D49D7">
      <w:pPr>
        <w:spacing w:line="220" w:lineRule="exact"/>
        <w:ind w:left="270" w:right="331"/>
        <w:rPr>
          <w:rFonts w:eastAsia="Arial"/>
          <w:sz w:val="24"/>
        </w:rPr>
      </w:pPr>
      <w:r w:rsidRPr="00C06F79">
        <w:rPr>
          <w:rFonts w:eastAsia="Arial"/>
          <w:sz w:val="24"/>
        </w:rPr>
        <w:t>Gloria</w:t>
      </w:r>
      <w:r w:rsidR="002C4C59" w:rsidRPr="00C06F79">
        <w:rPr>
          <w:rFonts w:eastAsia="Arial"/>
          <w:sz w:val="24"/>
        </w:rPr>
        <w:t xml:space="preserve"> </w:t>
      </w:r>
      <w:r w:rsidRPr="00C06F79">
        <w:rPr>
          <w:rFonts w:eastAsia="Arial"/>
          <w:sz w:val="24"/>
        </w:rPr>
        <w:t>Patri</w:t>
      </w:r>
      <w:r w:rsidR="002C4C59" w:rsidRPr="00C06F79">
        <w:rPr>
          <w:rFonts w:eastAsia="Arial"/>
          <w:sz w:val="24"/>
        </w:rPr>
        <w:t xml:space="preserve"> </w:t>
      </w:r>
      <w:r w:rsidR="00BF1F41" w:rsidRPr="00C06F79">
        <w:rPr>
          <w:rFonts w:eastAsia="Arial"/>
          <w:sz w:val="24"/>
        </w:rPr>
        <w:t xml:space="preserve"> </w:t>
      </w:r>
      <w:r w:rsidR="0096722C">
        <w:rPr>
          <w:rFonts w:eastAsia="Calibri"/>
          <w:sz w:val="24"/>
          <w:szCs w:val="24"/>
        </w:rPr>
        <w:t xml:space="preserve">                                                                                 </w:t>
      </w:r>
      <w:r w:rsidR="00C636BE" w:rsidRPr="00C636BE">
        <w:rPr>
          <w:rFonts w:eastAsia="Calibri"/>
          <w:sz w:val="24"/>
          <w:szCs w:val="24"/>
        </w:rPr>
        <w:t xml:space="preserve"> </w:t>
      </w:r>
      <w:r w:rsidRPr="00C06F79">
        <w:rPr>
          <w:rFonts w:eastAsia="Arial"/>
          <w:sz w:val="24"/>
        </w:rPr>
        <w:t>#702</w:t>
      </w:r>
    </w:p>
    <w:p w14:paraId="2A72DA7F" w14:textId="77777777" w:rsidR="003B2740" w:rsidRPr="003B2740" w:rsidRDefault="003B2740" w:rsidP="00C855B5">
      <w:pPr>
        <w:spacing w:line="160" w:lineRule="exact"/>
        <w:ind w:left="274" w:right="331"/>
        <w:rPr>
          <w:rFonts w:eastAsia="Calibri"/>
          <w:sz w:val="8"/>
          <w:szCs w:val="24"/>
        </w:rPr>
      </w:pPr>
    </w:p>
    <w:p w14:paraId="13350C09" w14:textId="77777777" w:rsidR="00826529" w:rsidRPr="00C06F79" w:rsidRDefault="008A3BFC" w:rsidP="004D49D7">
      <w:pPr>
        <w:spacing w:line="220" w:lineRule="exact"/>
        <w:ind w:left="270" w:right="331"/>
        <w:rPr>
          <w:rFonts w:eastAsia="Arial"/>
          <w:sz w:val="24"/>
        </w:rPr>
      </w:pPr>
      <w:r w:rsidRPr="00C06F79">
        <w:rPr>
          <w:rFonts w:eastAsia="Arial"/>
          <w:sz w:val="24"/>
        </w:rPr>
        <w:t>Apostles’</w:t>
      </w:r>
      <w:r w:rsidR="002C4C59" w:rsidRPr="00C06F79">
        <w:rPr>
          <w:rFonts w:eastAsia="Arial"/>
          <w:sz w:val="24"/>
        </w:rPr>
        <w:t xml:space="preserve"> </w:t>
      </w:r>
      <w:r w:rsidRPr="00C06F79">
        <w:rPr>
          <w:rFonts w:eastAsia="Arial"/>
          <w:sz w:val="24"/>
        </w:rPr>
        <w:t>Creed</w:t>
      </w:r>
      <w:r w:rsidR="0065737A" w:rsidRPr="00C06F79">
        <w:rPr>
          <w:rFonts w:eastAsia="Arial"/>
          <w:sz w:val="24"/>
        </w:rPr>
        <w:t xml:space="preserve"> </w:t>
      </w:r>
      <w:r w:rsidRPr="00C06F79">
        <w:rPr>
          <w:rFonts w:eastAsia="Arial"/>
          <w:sz w:val="24"/>
        </w:rPr>
        <w:t xml:space="preserve"> </w:t>
      </w:r>
      <w:r w:rsidR="0096722C">
        <w:rPr>
          <w:rFonts w:eastAsia="Calibri"/>
          <w:sz w:val="24"/>
          <w:szCs w:val="24"/>
        </w:rPr>
        <w:t xml:space="preserve">                                                                           </w:t>
      </w:r>
      <w:r w:rsidRPr="00C06F79">
        <w:rPr>
          <w:rFonts w:eastAsia="Arial"/>
          <w:sz w:val="24"/>
        </w:rPr>
        <w:t>#705</w:t>
      </w:r>
    </w:p>
    <w:p w14:paraId="751B7D33" w14:textId="77777777" w:rsidR="00826529" w:rsidRPr="00C06F79" w:rsidRDefault="00826529" w:rsidP="00C855B5">
      <w:pPr>
        <w:spacing w:line="160" w:lineRule="exact"/>
        <w:ind w:left="274" w:right="331"/>
        <w:rPr>
          <w:sz w:val="8"/>
        </w:rPr>
      </w:pPr>
    </w:p>
    <w:p w14:paraId="3A9EF5C1" w14:textId="77777777" w:rsidR="00826529" w:rsidRPr="00C06F79" w:rsidRDefault="008A3BFC" w:rsidP="004D49D7">
      <w:pPr>
        <w:spacing w:line="220" w:lineRule="exact"/>
        <w:ind w:left="270" w:right="331"/>
        <w:rPr>
          <w:rFonts w:eastAsia="Arial"/>
          <w:sz w:val="24"/>
        </w:rPr>
      </w:pPr>
      <w:r w:rsidRPr="00C06F79">
        <w:rPr>
          <w:rFonts w:eastAsia="Arial"/>
          <w:sz w:val="24"/>
        </w:rPr>
        <w:t>Scripture</w:t>
      </w:r>
    </w:p>
    <w:p w14:paraId="7C554C0B" w14:textId="0DE8AD84" w:rsidR="0028098C" w:rsidRDefault="00B47E07" w:rsidP="002121C4">
      <w:pPr>
        <w:spacing w:line="240" w:lineRule="exact"/>
        <w:ind w:left="720" w:right="331"/>
        <w:jc w:val="both"/>
        <w:rPr>
          <w:rFonts w:eastAsia="Calibri"/>
          <w:sz w:val="24"/>
          <w:szCs w:val="24"/>
        </w:rPr>
      </w:pPr>
      <w:r w:rsidRPr="00B47E07">
        <w:rPr>
          <w:rFonts w:eastAsia="Calibri"/>
          <w:i/>
          <w:sz w:val="24"/>
          <w:szCs w:val="24"/>
        </w:rPr>
        <w:t>“</w:t>
      </w:r>
      <w:r w:rsidR="002121C4" w:rsidRPr="002121C4">
        <w:rPr>
          <w:rFonts w:eastAsia="Calibri"/>
          <w:i/>
          <w:sz w:val="24"/>
          <w:szCs w:val="24"/>
        </w:rPr>
        <w:t>You are young, but do not let anyone treat you as if you were not important. Be an example to show the believers how they should live. Show them with your words, with the way you live, with your love, with your faith, and with your pure life</w:t>
      </w:r>
      <w:r w:rsidR="00241190">
        <w:rPr>
          <w:rFonts w:eastAsia="Calibri"/>
          <w:i/>
          <w:sz w:val="24"/>
          <w:szCs w:val="24"/>
        </w:rPr>
        <w:t>.</w:t>
      </w:r>
      <w:r w:rsidR="00C21E1A">
        <w:rPr>
          <w:rFonts w:eastAsia="Calibri"/>
          <w:i/>
          <w:sz w:val="24"/>
          <w:szCs w:val="24"/>
        </w:rPr>
        <w:t>”</w:t>
      </w:r>
      <w:r w:rsidR="00241190">
        <w:rPr>
          <w:rFonts w:eastAsia="Calibri"/>
          <w:sz w:val="24"/>
          <w:szCs w:val="24"/>
        </w:rPr>
        <w:t xml:space="preserve"> </w:t>
      </w:r>
    </w:p>
    <w:p w14:paraId="7F46BA10" w14:textId="0F8F7784" w:rsidR="00C636BE" w:rsidRPr="0028098C" w:rsidRDefault="002121C4" w:rsidP="002121C4">
      <w:pPr>
        <w:spacing w:line="240" w:lineRule="exact"/>
        <w:ind w:left="720" w:right="331"/>
        <w:jc w:val="both"/>
        <w:rPr>
          <w:rFonts w:eastAsia="Calibri"/>
          <w:i/>
          <w:sz w:val="24"/>
          <w:szCs w:val="24"/>
        </w:rPr>
      </w:pPr>
      <w:r w:rsidRPr="002121C4">
        <w:rPr>
          <w:rFonts w:eastAsia="Calibri"/>
          <w:sz w:val="22"/>
          <w:szCs w:val="22"/>
        </w:rPr>
        <w:t>1 Timothy 4:12</w:t>
      </w:r>
      <w:r>
        <w:rPr>
          <w:rFonts w:eastAsia="Calibri"/>
          <w:sz w:val="22"/>
          <w:szCs w:val="22"/>
        </w:rPr>
        <w:t xml:space="preserve">, </w:t>
      </w:r>
      <w:r w:rsidR="00241190" w:rsidRPr="0028098C">
        <w:rPr>
          <w:rFonts w:eastAsia="Calibri"/>
          <w:sz w:val="22"/>
          <w:szCs w:val="22"/>
        </w:rPr>
        <w:t>Int’l Children’s Bible</w:t>
      </w:r>
    </w:p>
    <w:p w14:paraId="613ADACB" w14:textId="77777777" w:rsidR="00241190" w:rsidRPr="00E42124" w:rsidRDefault="00241190" w:rsidP="00E42124">
      <w:pPr>
        <w:spacing w:line="160" w:lineRule="exact"/>
        <w:ind w:left="720" w:right="331"/>
        <w:jc w:val="both"/>
        <w:rPr>
          <w:rFonts w:eastAsia="Calibri"/>
        </w:rPr>
      </w:pPr>
    </w:p>
    <w:p w14:paraId="2205C169" w14:textId="3C5A2667" w:rsidR="00826529" w:rsidRPr="00C06F79" w:rsidRDefault="008A3BFC" w:rsidP="004D49D7">
      <w:pPr>
        <w:spacing w:line="220" w:lineRule="exact"/>
        <w:ind w:left="270" w:right="331"/>
        <w:rPr>
          <w:rFonts w:eastAsia="Arial"/>
          <w:sz w:val="24"/>
        </w:rPr>
      </w:pPr>
      <w:r w:rsidRPr="00C06F79">
        <w:rPr>
          <w:rFonts w:eastAsia="Arial"/>
          <w:sz w:val="24"/>
        </w:rPr>
        <w:t>Prayer</w:t>
      </w:r>
    </w:p>
    <w:p w14:paraId="51D99B3B" w14:textId="77777777" w:rsidR="003B2740" w:rsidRPr="003B2740" w:rsidRDefault="003B2740" w:rsidP="00C855B5">
      <w:pPr>
        <w:spacing w:line="180" w:lineRule="exact"/>
        <w:ind w:left="274" w:right="331"/>
        <w:rPr>
          <w:rFonts w:eastAsia="Calibri"/>
          <w:sz w:val="8"/>
          <w:szCs w:val="24"/>
        </w:rPr>
      </w:pPr>
    </w:p>
    <w:p w14:paraId="24250838" w14:textId="77777777" w:rsidR="00826529" w:rsidRPr="00C06F79" w:rsidRDefault="008A3BFC" w:rsidP="004D49D7">
      <w:pPr>
        <w:spacing w:line="220" w:lineRule="exact"/>
        <w:ind w:left="270" w:right="331"/>
        <w:rPr>
          <w:rFonts w:eastAsia="Arial"/>
          <w:sz w:val="24"/>
        </w:rPr>
      </w:pPr>
      <w:r w:rsidRPr="00C06F79">
        <w:rPr>
          <w:rFonts w:eastAsia="Arial"/>
          <w:sz w:val="24"/>
        </w:rPr>
        <w:t>Choral</w:t>
      </w:r>
      <w:r w:rsidR="0065737A" w:rsidRPr="00C06F79">
        <w:rPr>
          <w:rFonts w:eastAsia="Arial"/>
          <w:sz w:val="24"/>
        </w:rPr>
        <w:t xml:space="preserve"> </w:t>
      </w:r>
      <w:r w:rsidRPr="00C06F79">
        <w:rPr>
          <w:rFonts w:eastAsia="Arial"/>
          <w:sz w:val="24"/>
        </w:rPr>
        <w:t>Response</w:t>
      </w:r>
    </w:p>
    <w:p w14:paraId="3BB90165" w14:textId="77777777" w:rsidR="00BF1F41" w:rsidRPr="00C06F79" w:rsidRDefault="00BF1F41" w:rsidP="004D49D7">
      <w:pPr>
        <w:spacing w:line="180" w:lineRule="exact"/>
        <w:ind w:left="274" w:right="331"/>
        <w:rPr>
          <w:rFonts w:eastAsia="Arial"/>
          <w:sz w:val="8"/>
        </w:rPr>
      </w:pPr>
    </w:p>
    <w:p w14:paraId="43774A3F" w14:textId="710EFBE6" w:rsidR="00A53FD4" w:rsidRPr="00C06F79" w:rsidRDefault="008A3BFC" w:rsidP="004D49D7">
      <w:pPr>
        <w:spacing w:line="220" w:lineRule="exact"/>
        <w:ind w:left="270" w:right="331"/>
        <w:rPr>
          <w:rFonts w:eastAsia="Arial"/>
          <w:sz w:val="24"/>
        </w:rPr>
      </w:pPr>
      <w:r w:rsidRPr="00C06F79">
        <w:rPr>
          <w:rFonts w:eastAsia="Arial"/>
          <w:sz w:val="24"/>
        </w:rPr>
        <w:t>Selection</w:t>
      </w:r>
      <w:r w:rsidR="00C834D1" w:rsidRPr="00C06F79">
        <w:rPr>
          <w:rFonts w:eastAsia="Arial"/>
          <w:sz w:val="24"/>
        </w:rPr>
        <w:t xml:space="preserve">                                                    </w:t>
      </w:r>
      <w:r w:rsidRPr="00C06F79">
        <w:rPr>
          <w:rFonts w:eastAsia="Arial"/>
          <w:sz w:val="24"/>
        </w:rPr>
        <w:t xml:space="preserve">       </w:t>
      </w:r>
      <w:r w:rsidR="00E60440" w:rsidRPr="00C06F79">
        <w:rPr>
          <w:rFonts w:eastAsia="Arial"/>
          <w:sz w:val="24"/>
        </w:rPr>
        <w:t xml:space="preserve">        </w:t>
      </w:r>
      <w:r w:rsidRPr="00C06F79">
        <w:rPr>
          <w:rFonts w:eastAsia="Arial"/>
          <w:sz w:val="24"/>
        </w:rPr>
        <w:t xml:space="preserve"> Buds</w:t>
      </w:r>
      <w:r w:rsidR="00C834D1" w:rsidRPr="00C06F79">
        <w:rPr>
          <w:rFonts w:eastAsia="Arial"/>
          <w:sz w:val="24"/>
        </w:rPr>
        <w:t xml:space="preserve"> </w:t>
      </w:r>
      <w:r w:rsidRPr="00C06F79">
        <w:rPr>
          <w:rFonts w:eastAsia="Arial"/>
          <w:sz w:val="24"/>
        </w:rPr>
        <w:t>of Promis</w:t>
      </w:r>
      <w:r w:rsidR="00C834D1" w:rsidRPr="00C06F79">
        <w:rPr>
          <w:rFonts w:eastAsia="Arial"/>
          <w:sz w:val="24"/>
        </w:rPr>
        <w:t>e</w:t>
      </w:r>
    </w:p>
    <w:p w14:paraId="52682276" w14:textId="77777777" w:rsidR="00BF1F41" w:rsidRPr="00C06F79" w:rsidRDefault="00BF1F41" w:rsidP="00E42124">
      <w:pPr>
        <w:spacing w:line="160" w:lineRule="exact"/>
        <w:ind w:left="274" w:right="331"/>
        <w:rPr>
          <w:rFonts w:eastAsia="Arial"/>
          <w:sz w:val="10"/>
        </w:rPr>
      </w:pPr>
    </w:p>
    <w:p w14:paraId="7FFEDEF5" w14:textId="2184FC42" w:rsidR="00A53FD4" w:rsidRPr="00C06F79" w:rsidRDefault="008A3BFC" w:rsidP="004D49D7">
      <w:pPr>
        <w:spacing w:line="220" w:lineRule="exact"/>
        <w:ind w:left="270" w:right="331"/>
        <w:rPr>
          <w:rFonts w:eastAsia="Arial"/>
          <w:sz w:val="24"/>
        </w:rPr>
      </w:pPr>
      <w:r w:rsidRPr="00C06F79">
        <w:rPr>
          <w:rFonts w:eastAsia="Arial"/>
          <w:sz w:val="24"/>
        </w:rPr>
        <w:t>Remembering</w:t>
      </w:r>
      <w:r w:rsidR="00E60440" w:rsidRPr="00C06F79">
        <w:rPr>
          <w:rFonts w:eastAsia="Arial"/>
          <w:sz w:val="24"/>
        </w:rPr>
        <w:t xml:space="preserve"> </w:t>
      </w:r>
      <w:r w:rsidRPr="00C06F79">
        <w:rPr>
          <w:rFonts w:eastAsia="Arial"/>
          <w:sz w:val="24"/>
        </w:rPr>
        <w:t>our</w:t>
      </w:r>
      <w:r w:rsidR="00E60440" w:rsidRPr="00C06F79">
        <w:rPr>
          <w:rFonts w:eastAsia="Arial"/>
          <w:sz w:val="24"/>
        </w:rPr>
        <w:t xml:space="preserve"> </w:t>
      </w:r>
      <w:r w:rsidRPr="00C06F79">
        <w:rPr>
          <w:rFonts w:eastAsia="Arial"/>
          <w:sz w:val="24"/>
        </w:rPr>
        <w:t xml:space="preserve">Founder                               </w:t>
      </w:r>
      <w:r w:rsidR="00E60440" w:rsidRPr="00C06F79">
        <w:rPr>
          <w:rFonts w:eastAsia="Arial"/>
          <w:sz w:val="24"/>
        </w:rPr>
        <w:t xml:space="preserve">Mrs. Marie </w:t>
      </w:r>
      <w:r w:rsidRPr="00C06F79">
        <w:rPr>
          <w:rFonts w:eastAsia="Arial"/>
          <w:sz w:val="24"/>
        </w:rPr>
        <w:t xml:space="preserve">L. </w:t>
      </w:r>
      <w:r w:rsidR="0096722C">
        <w:rPr>
          <w:rFonts w:eastAsia="Calibri"/>
          <w:sz w:val="24"/>
          <w:szCs w:val="24"/>
        </w:rPr>
        <w:t>Clinton</w:t>
      </w:r>
    </w:p>
    <w:p w14:paraId="6FBC51E4" w14:textId="554BF019" w:rsidR="00A53FD4" w:rsidRPr="00C06F79" w:rsidRDefault="008A3BFC" w:rsidP="004D49D7">
      <w:pPr>
        <w:spacing w:line="220" w:lineRule="exact"/>
        <w:ind w:left="270" w:right="331"/>
        <w:jc w:val="center"/>
        <w:rPr>
          <w:rFonts w:eastAsia="Arial"/>
          <w:sz w:val="24"/>
        </w:rPr>
      </w:pPr>
      <w:r w:rsidRPr="00C06F79">
        <w:rPr>
          <w:rFonts w:eastAsia="Arial"/>
          <w:sz w:val="24"/>
        </w:rPr>
        <w:t>Buds</w:t>
      </w:r>
      <w:r w:rsidR="00BF1F41" w:rsidRPr="00C06F79">
        <w:rPr>
          <w:rFonts w:eastAsia="Arial"/>
          <w:sz w:val="24"/>
        </w:rPr>
        <w:t xml:space="preserve"> </w:t>
      </w:r>
      <w:r w:rsidRPr="00C06F79">
        <w:rPr>
          <w:rFonts w:eastAsia="Arial"/>
          <w:sz w:val="24"/>
        </w:rPr>
        <w:t xml:space="preserve">Information                                                            </w:t>
      </w:r>
      <w:r w:rsidR="00C834D1" w:rsidRPr="00C06F79">
        <w:rPr>
          <w:rFonts w:eastAsia="Arial"/>
          <w:sz w:val="24"/>
        </w:rPr>
        <w:t xml:space="preserve">                     </w:t>
      </w:r>
      <w:r w:rsidRPr="00C06F79">
        <w:rPr>
          <w:rFonts w:eastAsia="Arial"/>
          <w:sz w:val="24"/>
        </w:rPr>
        <w:t xml:space="preserve">  Buds</w:t>
      </w:r>
      <w:r w:rsidR="00E60440" w:rsidRPr="00C06F79">
        <w:rPr>
          <w:rFonts w:eastAsia="Arial"/>
          <w:sz w:val="24"/>
        </w:rPr>
        <w:t xml:space="preserve"> </w:t>
      </w:r>
      <w:r w:rsidRPr="00C06F79">
        <w:rPr>
          <w:rFonts w:eastAsia="Arial"/>
          <w:sz w:val="24"/>
        </w:rPr>
        <w:t>Motto</w:t>
      </w:r>
      <w:r w:rsidR="0096722C">
        <w:rPr>
          <w:rFonts w:eastAsia="Calibri"/>
          <w:sz w:val="24"/>
          <w:szCs w:val="24"/>
        </w:rPr>
        <w:t xml:space="preserve"> ~ </w:t>
      </w:r>
      <w:r w:rsidRPr="00C06F79">
        <w:rPr>
          <w:rFonts w:eastAsia="Arial"/>
          <w:sz w:val="24"/>
        </w:rPr>
        <w:t>Slogan</w:t>
      </w:r>
      <w:r w:rsidR="0096722C">
        <w:rPr>
          <w:rFonts w:eastAsia="Calibri"/>
          <w:sz w:val="24"/>
          <w:szCs w:val="24"/>
        </w:rPr>
        <w:t xml:space="preserve"> ~ </w:t>
      </w:r>
      <w:r w:rsidRPr="00C06F79">
        <w:rPr>
          <w:rFonts w:eastAsia="Arial"/>
          <w:sz w:val="24"/>
        </w:rPr>
        <w:t>Pl</w:t>
      </w:r>
      <w:r w:rsidR="00C834D1" w:rsidRPr="00C06F79">
        <w:rPr>
          <w:rFonts w:eastAsia="Arial"/>
          <w:sz w:val="24"/>
        </w:rPr>
        <w:t>edge</w:t>
      </w:r>
    </w:p>
    <w:p w14:paraId="02217796" w14:textId="77777777" w:rsidR="004D49D7" w:rsidRDefault="004D49D7" w:rsidP="004D49D7">
      <w:pPr>
        <w:spacing w:line="120" w:lineRule="exact"/>
        <w:ind w:left="274" w:right="331"/>
        <w:rPr>
          <w:rFonts w:eastAsia="Arial"/>
          <w:sz w:val="24"/>
        </w:rPr>
      </w:pPr>
    </w:p>
    <w:p w14:paraId="28B9AF10" w14:textId="77777777" w:rsidR="002121C4" w:rsidRDefault="002121C4" w:rsidP="00C06F79">
      <w:pPr>
        <w:ind w:left="270" w:right="333"/>
        <w:rPr>
          <w:rFonts w:eastAsia="Arial"/>
          <w:sz w:val="24"/>
        </w:rPr>
      </w:pPr>
    </w:p>
    <w:p w14:paraId="269E7F75" w14:textId="3DC0CE5E" w:rsidR="00826529" w:rsidRPr="00C06F79" w:rsidRDefault="008A3BFC" w:rsidP="00C06F79">
      <w:pPr>
        <w:ind w:left="270" w:right="333"/>
        <w:rPr>
          <w:rFonts w:eastAsia="Arial"/>
          <w:sz w:val="24"/>
        </w:rPr>
      </w:pPr>
      <w:r w:rsidRPr="00C06F79">
        <w:rPr>
          <w:rFonts w:eastAsia="Arial"/>
          <w:sz w:val="24"/>
        </w:rPr>
        <w:t xml:space="preserve">Song of Preparation                                     </w:t>
      </w:r>
      <w:r w:rsidR="00C834D1" w:rsidRPr="00C06F79">
        <w:rPr>
          <w:rFonts w:eastAsia="Arial"/>
          <w:sz w:val="24"/>
        </w:rPr>
        <w:t xml:space="preserve">                               </w:t>
      </w:r>
      <w:r w:rsidRPr="00C06F79">
        <w:rPr>
          <w:rFonts w:eastAsia="Arial"/>
          <w:sz w:val="24"/>
        </w:rPr>
        <w:t>Choir</w:t>
      </w:r>
    </w:p>
    <w:p w14:paraId="298C6713" w14:textId="77777777" w:rsidR="003B2740" w:rsidRPr="00F90BCD" w:rsidRDefault="003B2740" w:rsidP="003B2740">
      <w:pPr>
        <w:ind w:left="270" w:right="333"/>
        <w:rPr>
          <w:rFonts w:eastAsia="Calibri"/>
          <w:sz w:val="12"/>
          <w:szCs w:val="12"/>
        </w:rPr>
      </w:pPr>
    </w:p>
    <w:p w14:paraId="0A5B06E4" w14:textId="3F08E480" w:rsidR="00826529" w:rsidRPr="00C06F79" w:rsidRDefault="008A3BFC" w:rsidP="00C06F79">
      <w:pPr>
        <w:ind w:left="270" w:right="333"/>
        <w:rPr>
          <w:rFonts w:eastAsia="Arial"/>
          <w:sz w:val="24"/>
        </w:rPr>
      </w:pPr>
      <w:r w:rsidRPr="00C06F79">
        <w:rPr>
          <w:rFonts w:eastAsia="Arial"/>
          <w:sz w:val="24"/>
        </w:rPr>
        <w:t xml:space="preserve">Buds Mini-Message        </w:t>
      </w:r>
      <w:r w:rsidR="00E42124">
        <w:rPr>
          <w:rFonts w:eastAsia="Arial"/>
          <w:sz w:val="24"/>
        </w:rPr>
        <w:tab/>
      </w:r>
      <w:proofErr w:type="gramStart"/>
      <w:r w:rsidR="00E42124">
        <w:rPr>
          <w:rFonts w:eastAsia="Arial"/>
          <w:sz w:val="24"/>
        </w:rPr>
        <w:t xml:space="preserve">   </w:t>
      </w:r>
      <w:r w:rsidR="00C636BE" w:rsidRPr="009C0F5B">
        <w:rPr>
          <w:rFonts w:eastAsia="Calibri"/>
          <w:b/>
          <w:sz w:val="24"/>
          <w:szCs w:val="24"/>
        </w:rPr>
        <w:t>“</w:t>
      </w:r>
      <w:proofErr w:type="gramEnd"/>
      <w:r w:rsidR="00ED3A24">
        <w:rPr>
          <w:rFonts w:eastAsia="Calibri"/>
          <w:b/>
          <w:sz w:val="24"/>
          <w:szCs w:val="24"/>
        </w:rPr>
        <w:t>Reflecting Leadership and Legacy</w:t>
      </w:r>
      <w:r w:rsidR="00C06F79">
        <w:rPr>
          <w:rFonts w:eastAsia="Calibri"/>
          <w:b/>
          <w:sz w:val="24"/>
          <w:szCs w:val="24"/>
        </w:rPr>
        <w:t>”</w:t>
      </w:r>
    </w:p>
    <w:p w14:paraId="61241B23" w14:textId="77777777" w:rsidR="009C0F5B" w:rsidRPr="00002489" w:rsidRDefault="009C0F5B" w:rsidP="003B2740">
      <w:pPr>
        <w:ind w:left="270" w:right="333"/>
        <w:rPr>
          <w:rFonts w:eastAsia="Calibri"/>
          <w:sz w:val="12"/>
          <w:szCs w:val="32"/>
        </w:rPr>
      </w:pPr>
    </w:p>
    <w:p w14:paraId="41320467" w14:textId="77777777" w:rsidR="00826529" w:rsidRPr="00C06F79" w:rsidRDefault="008A3BFC" w:rsidP="00C06F79">
      <w:pPr>
        <w:ind w:left="270" w:right="333"/>
        <w:rPr>
          <w:rFonts w:eastAsia="Arial"/>
          <w:sz w:val="24"/>
        </w:rPr>
      </w:pPr>
      <w:r w:rsidRPr="00C06F79">
        <w:rPr>
          <w:rFonts w:eastAsia="Arial"/>
          <w:sz w:val="24"/>
        </w:rPr>
        <w:t>Offering/Offertory</w:t>
      </w:r>
    </w:p>
    <w:p w14:paraId="36DFB278" w14:textId="77777777" w:rsidR="009C0F5B" w:rsidRPr="00C855B5" w:rsidRDefault="009C0F5B" w:rsidP="003B2740">
      <w:pPr>
        <w:ind w:left="270" w:right="333"/>
        <w:rPr>
          <w:rFonts w:eastAsia="Calibri"/>
          <w:sz w:val="8"/>
          <w:szCs w:val="24"/>
        </w:rPr>
      </w:pPr>
    </w:p>
    <w:p w14:paraId="3ECE7146" w14:textId="3F9B7459" w:rsidR="00826529" w:rsidRPr="00C06F79" w:rsidRDefault="008A3BFC" w:rsidP="00C06F79">
      <w:pPr>
        <w:ind w:left="270" w:right="333"/>
        <w:rPr>
          <w:rFonts w:eastAsia="Arial"/>
          <w:sz w:val="24"/>
        </w:rPr>
      </w:pPr>
      <w:r w:rsidRPr="00C06F79">
        <w:rPr>
          <w:rFonts w:eastAsia="Arial"/>
          <w:sz w:val="24"/>
        </w:rPr>
        <w:t>Closing</w:t>
      </w:r>
      <w:r w:rsidR="00622949" w:rsidRPr="00C06F79">
        <w:rPr>
          <w:rFonts w:eastAsia="Arial"/>
          <w:sz w:val="24"/>
        </w:rPr>
        <w:t xml:space="preserve"> </w:t>
      </w:r>
      <w:r w:rsidRPr="00C06F79">
        <w:rPr>
          <w:rFonts w:eastAsia="Arial"/>
          <w:sz w:val="24"/>
        </w:rPr>
        <w:t xml:space="preserve">Selection                                             </w:t>
      </w:r>
      <w:r w:rsidR="00C46599" w:rsidRPr="00C06F79">
        <w:rPr>
          <w:rFonts w:eastAsia="Arial"/>
          <w:sz w:val="24"/>
        </w:rPr>
        <w:t xml:space="preserve">    </w:t>
      </w:r>
      <w:r w:rsidRPr="00C06F79">
        <w:rPr>
          <w:rFonts w:eastAsia="Arial"/>
          <w:sz w:val="24"/>
        </w:rPr>
        <w:t xml:space="preserve">      Buds</w:t>
      </w:r>
      <w:r w:rsidR="00622949" w:rsidRPr="00C06F79">
        <w:rPr>
          <w:rFonts w:eastAsia="Arial"/>
          <w:sz w:val="24"/>
        </w:rPr>
        <w:t xml:space="preserve"> </w:t>
      </w:r>
      <w:r w:rsidRPr="00C06F79">
        <w:rPr>
          <w:rFonts w:eastAsia="Arial"/>
          <w:sz w:val="24"/>
        </w:rPr>
        <w:t>of Promise</w:t>
      </w:r>
    </w:p>
    <w:p w14:paraId="10DC4F71" w14:textId="77777777" w:rsidR="009C0F5B" w:rsidRPr="00C855B5" w:rsidRDefault="009C0F5B" w:rsidP="003B2740">
      <w:pPr>
        <w:ind w:left="270" w:right="333"/>
        <w:rPr>
          <w:rFonts w:eastAsia="Calibri"/>
          <w:sz w:val="8"/>
          <w:szCs w:val="24"/>
        </w:rPr>
      </w:pPr>
    </w:p>
    <w:p w14:paraId="6EE060B0" w14:textId="49CB4363" w:rsidR="00622949" w:rsidRPr="00C06F79" w:rsidRDefault="008A3BFC" w:rsidP="00C06F79">
      <w:pPr>
        <w:ind w:left="270" w:right="333"/>
        <w:rPr>
          <w:rFonts w:eastAsia="Arial"/>
          <w:sz w:val="24"/>
        </w:rPr>
      </w:pPr>
      <w:r w:rsidRPr="00C06F79">
        <w:rPr>
          <w:rFonts w:eastAsia="Arial"/>
          <w:sz w:val="24"/>
        </w:rPr>
        <w:t xml:space="preserve">Remarks                                       </w:t>
      </w:r>
      <w:r w:rsidR="00C46599" w:rsidRPr="00C06F79">
        <w:rPr>
          <w:rFonts w:eastAsia="Arial"/>
          <w:sz w:val="24"/>
        </w:rPr>
        <w:t xml:space="preserve">             </w:t>
      </w:r>
      <w:r w:rsidRPr="00C06F79">
        <w:rPr>
          <w:rFonts w:eastAsia="Arial"/>
          <w:sz w:val="24"/>
        </w:rPr>
        <w:t xml:space="preserve">      Superintendent</w:t>
      </w:r>
      <w:r w:rsidR="00622949" w:rsidRPr="00C06F79">
        <w:rPr>
          <w:rFonts w:eastAsia="Arial"/>
          <w:sz w:val="24"/>
        </w:rPr>
        <w:t xml:space="preserve"> </w:t>
      </w:r>
      <w:r w:rsidRPr="00C06F79">
        <w:rPr>
          <w:rFonts w:eastAsia="Arial"/>
          <w:sz w:val="24"/>
        </w:rPr>
        <w:t>of</w:t>
      </w:r>
      <w:r w:rsidR="00622949" w:rsidRPr="00C06F79">
        <w:rPr>
          <w:rFonts w:eastAsia="Arial"/>
          <w:sz w:val="24"/>
        </w:rPr>
        <w:t xml:space="preserve"> </w:t>
      </w:r>
      <w:r w:rsidRPr="00C06F79">
        <w:rPr>
          <w:rFonts w:eastAsia="Arial"/>
          <w:sz w:val="24"/>
        </w:rPr>
        <w:t>Buds</w:t>
      </w:r>
    </w:p>
    <w:p w14:paraId="30EA3A72" w14:textId="77777777" w:rsidR="00826529" w:rsidRPr="00C06F79" w:rsidRDefault="00C636BE" w:rsidP="00C855B5">
      <w:pPr>
        <w:spacing w:line="220" w:lineRule="exact"/>
        <w:ind w:left="274" w:right="331"/>
        <w:rPr>
          <w:rFonts w:eastAsia="Arial"/>
          <w:sz w:val="24"/>
        </w:rPr>
      </w:pPr>
      <w:r w:rsidRPr="00C636BE">
        <w:rPr>
          <w:rFonts w:eastAsia="Calibri"/>
          <w:sz w:val="24"/>
          <w:szCs w:val="24"/>
        </w:rPr>
        <w:t xml:space="preserve">              </w:t>
      </w:r>
      <w:r w:rsidR="00622949" w:rsidRPr="00C06F79">
        <w:rPr>
          <w:rFonts w:eastAsia="Arial"/>
          <w:sz w:val="24"/>
        </w:rPr>
        <w:t xml:space="preserve">                                                                      </w:t>
      </w:r>
      <w:r w:rsidR="00C46599" w:rsidRPr="00C06F79">
        <w:rPr>
          <w:rFonts w:eastAsia="Arial"/>
          <w:sz w:val="24"/>
        </w:rPr>
        <w:t xml:space="preserve">           </w:t>
      </w:r>
      <w:r w:rsidR="00622949" w:rsidRPr="00C06F79">
        <w:rPr>
          <w:rFonts w:eastAsia="Arial"/>
          <w:sz w:val="24"/>
        </w:rPr>
        <w:t xml:space="preserve">     </w:t>
      </w:r>
      <w:r w:rsidR="008A3BFC" w:rsidRPr="00C06F79">
        <w:rPr>
          <w:rFonts w:eastAsia="Arial"/>
          <w:sz w:val="24"/>
        </w:rPr>
        <w:t>Pastor</w:t>
      </w:r>
    </w:p>
    <w:p w14:paraId="24D100A8" w14:textId="77777777" w:rsidR="00826529" w:rsidRPr="00C06F79" w:rsidRDefault="008A3BFC" w:rsidP="00C06F79">
      <w:pPr>
        <w:ind w:left="270" w:right="333"/>
        <w:rPr>
          <w:rFonts w:eastAsia="Arial"/>
          <w:sz w:val="24"/>
        </w:rPr>
      </w:pPr>
      <w:r w:rsidRPr="00C06F79">
        <w:rPr>
          <w:rFonts w:eastAsia="Arial"/>
          <w:sz w:val="24"/>
        </w:rPr>
        <w:t>Missionary</w:t>
      </w:r>
      <w:r w:rsidR="00C46599" w:rsidRPr="00C06F79">
        <w:rPr>
          <w:rFonts w:eastAsia="Arial"/>
          <w:sz w:val="24"/>
        </w:rPr>
        <w:t xml:space="preserve"> </w:t>
      </w:r>
      <w:r w:rsidRPr="00C06F79">
        <w:rPr>
          <w:rFonts w:eastAsia="Arial"/>
          <w:sz w:val="24"/>
        </w:rPr>
        <w:t>Benediction</w:t>
      </w:r>
      <w:r w:rsidR="00C46599" w:rsidRPr="00C06F79">
        <w:rPr>
          <w:rFonts w:eastAsia="Arial"/>
          <w:sz w:val="24"/>
        </w:rPr>
        <w:t>:</w:t>
      </w:r>
    </w:p>
    <w:p w14:paraId="0112ED53" w14:textId="02F5874E" w:rsidR="00826529" w:rsidRPr="0081394C" w:rsidRDefault="008A3BFC" w:rsidP="00C06F79">
      <w:pPr>
        <w:ind w:left="990" w:right="333" w:firstLine="450"/>
        <w:rPr>
          <w:rFonts w:eastAsia="Arial"/>
          <w:i/>
          <w:sz w:val="22"/>
          <w:szCs w:val="18"/>
        </w:rPr>
      </w:pPr>
      <w:r w:rsidRPr="0081394C">
        <w:rPr>
          <w:rFonts w:eastAsia="Arial"/>
          <w:i/>
          <w:sz w:val="22"/>
          <w:szCs w:val="18"/>
        </w:rPr>
        <w:t>God be merciful</w:t>
      </w:r>
      <w:r w:rsidR="00F82FCC" w:rsidRPr="0081394C">
        <w:rPr>
          <w:rFonts w:eastAsia="Arial"/>
          <w:i/>
          <w:sz w:val="22"/>
          <w:szCs w:val="18"/>
        </w:rPr>
        <w:t xml:space="preserve"> </w:t>
      </w:r>
      <w:r w:rsidRPr="0081394C">
        <w:rPr>
          <w:rFonts w:eastAsia="Arial"/>
          <w:i/>
          <w:sz w:val="22"/>
          <w:szCs w:val="18"/>
        </w:rPr>
        <w:t>unto us and</w:t>
      </w:r>
      <w:r w:rsidR="00F82FCC" w:rsidRPr="0081394C">
        <w:rPr>
          <w:rFonts w:eastAsia="Arial"/>
          <w:i/>
          <w:sz w:val="22"/>
          <w:szCs w:val="18"/>
        </w:rPr>
        <w:t xml:space="preserve"> </w:t>
      </w:r>
      <w:r w:rsidRPr="0081394C">
        <w:rPr>
          <w:rFonts w:eastAsia="Arial"/>
          <w:i/>
          <w:sz w:val="22"/>
          <w:szCs w:val="18"/>
        </w:rPr>
        <w:t>bless</w:t>
      </w:r>
      <w:r w:rsidR="00F82FCC" w:rsidRPr="0081394C">
        <w:rPr>
          <w:rFonts w:eastAsia="Arial"/>
          <w:i/>
          <w:sz w:val="22"/>
          <w:szCs w:val="18"/>
        </w:rPr>
        <w:t xml:space="preserve"> </w:t>
      </w:r>
      <w:r w:rsidRPr="0081394C">
        <w:rPr>
          <w:rFonts w:eastAsia="Arial"/>
          <w:i/>
          <w:sz w:val="22"/>
          <w:szCs w:val="18"/>
        </w:rPr>
        <w:t>us and</w:t>
      </w:r>
      <w:r w:rsidR="00F82FCC" w:rsidRPr="0081394C">
        <w:rPr>
          <w:rFonts w:eastAsia="Arial"/>
          <w:i/>
          <w:sz w:val="22"/>
          <w:szCs w:val="18"/>
        </w:rPr>
        <w:t xml:space="preserve"> </w:t>
      </w:r>
      <w:r w:rsidRPr="0081394C">
        <w:rPr>
          <w:rFonts w:eastAsia="Arial"/>
          <w:i/>
          <w:sz w:val="22"/>
          <w:szCs w:val="18"/>
        </w:rPr>
        <w:t>cause</w:t>
      </w:r>
      <w:r w:rsidR="00F82FCC" w:rsidRPr="0081394C">
        <w:rPr>
          <w:rFonts w:eastAsia="Arial"/>
          <w:i/>
          <w:sz w:val="22"/>
          <w:szCs w:val="18"/>
        </w:rPr>
        <w:t xml:space="preserve"> </w:t>
      </w:r>
    </w:p>
    <w:p w14:paraId="4E2736C8" w14:textId="20545C15" w:rsidR="00826529" w:rsidRPr="0081394C" w:rsidRDefault="00C636BE" w:rsidP="00C06F79">
      <w:pPr>
        <w:ind w:left="990" w:right="333" w:firstLine="450"/>
        <w:rPr>
          <w:rFonts w:eastAsia="Arial"/>
          <w:i/>
          <w:sz w:val="22"/>
          <w:szCs w:val="18"/>
        </w:rPr>
      </w:pPr>
      <w:r w:rsidRPr="0081394C">
        <w:rPr>
          <w:rFonts w:eastAsia="Calibri"/>
          <w:i/>
          <w:sz w:val="22"/>
          <w:szCs w:val="22"/>
        </w:rPr>
        <w:t>His face to shine upon us and give us</w:t>
      </w:r>
      <w:r w:rsidR="003B2740" w:rsidRPr="0081394C">
        <w:rPr>
          <w:rFonts w:eastAsia="Calibri"/>
          <w:i/>
          <w:sz w:val="22"/>
          <w:szCs w:val="22"/>
        </w:rPr>
        <w:t xml:space="preserve"> </w:t>
      </w:r>
      <w:r w:rsidR="008A3BFC" w:rsidRPr="0081394C">
        <w:rPr>
          <w:rFonts w:eastAsia="Arial"/>
          <w:i/>
          <w:sz w:val="22"/>
          <w:szCs w:val="18"/>
        </w:rPr>
        <w:t>peace.</w:t>
      </w:r>
      <w:r w:rsidR="00F82FCC" w:rsidRPr="0081394C">
        <w:rPr>
          <w:rFonts w:eastAsia="Arial"/>
          <w:i/>
          <w:sz w:val="22"/>
          <w:szCs w:val="18"/>
        </w:rPr>
        <w:t xml:space="preserve"> </w:t>
      </w:r>
      <w:r w:rsidR="008A3BFC" w:rsidRPr="0081394C">
        <w:rPr>
          <w:rFonts w:eastAsia="Arial"/>
          <w:i/>
          <w:sz w:val="22"/>
          <w:szCs w:val="18"/>
        </w:rPr>
        <w:t>Amen.</w:t>
      </w:r>
    </w:p>
    <w:p w14:paraId="516D883F" w14:textId="77777777" w:rsidR="00826529" w:rsidRPr="004D49D7" w:rsidRDefault="00826529" w:rsidP="00C06F79">
      <w:pPr>
        <w:ind w:left="270" w:right="333"/>
        <w:rPr>
          <w:sz w:val="14"/>
          <w:szCs w:val="16"/>
        </w:rPr>
      </w:pPr>
    </w:p>
    <w:p w14:paraId="7210CC46" w14:textId="5511A5C0" w:rsidR="00C636BE" w:rsidRDefault="003B2740" w:rsidP="003B2740">
      <w:pPr>
        <w:ind w:left="270" w:right="333"/>
        <w:rPr>
          <w:rFonts w:eastAsia="Calibri"/>
          <w:b/>
          <w:sz w:val="24"/>
          <w:szCs w:val="24"/>
        </w:rPr>
      </w:pPr>
      <w:r>
        <w:rPr>
          <w:rFonts w:eastAsia="Calibri"/>
          <w:sz w:val="24"/>
          <w:szCs w:val="24"/>
        </w:rPr>
        <w:t xml:space="preserve">                        </w:t>
      </w:r>
      <w:r w:rsidR="009C0F5B">
        <w:rPr>
          <w:rFonts w:eastAsia="Calibri"/>
          <w:sz w:val="24"/>
          <w:szCs w:val="24"/>
        </w:rPr>
        <w:t xml:space="preserve">  </w:t>
      </w:r>
      <w:r w:rsidR="009C0F5B" w:rsidRPr="009C0F5B">
        <w:rPr>
          <w:rFonts w:eastAsia="Calibri"/>
          <w:b/>
          <w:sz w:val="24"/>
          <w:szCs w:val="24"/>
        </w:rPr>
        <w:t>“</w:t>
      </w:r>
      <w:r w:rsidR="00E42124">
        <w:rPr>
          <w:rFonts w:eastAsia="Calibri"/>
          <w:b/>
          <w:sz w:val="24"/>
          <w:szCs w:val="24"/>
        </w:rPr>
        <w:t>Reflecting Leadership and Legacy</w:t>
      </w:r>
      <w:r w:rsidR="0028098C">
        <w:rPr>
          <w:rFonts w:eastAsia="Calibri"/>
          <w:b/>
          <w:sz w:val="24"/>
          <w:szCs w:val="24"/>
        </w:rPr>
        <w:t>”</w:t>
      </w:r>
    </w:p>
    <w:p w14:paraId="5BE88742" w14:textId="77777777" w:rsidR="00B37D34" w:rsidRPr="00B37D34" w:rsidRDefault="00B37D34" w:rsidP="003B2740">
      <w:pPr>
        <w:ind w:left="270" w:right="333"/>
        <w:rPr>
          <w:rFonts w:eastAsia="Calibri"/>
          <w:sz w:val="2"/>
          <w:szCs w:val="2"/>
        </w:rPr>
      </w:pPr>
    </w:p>
    <w:p w14:paraId="5C3D0C45" w14:textId="5B7ACAF2" w:rsidR="001A1153" w:rsidRDefault="00112D4A" w:rsidP="00112D4A">
      <w:pPr>
        <w:spacing w:line="260" w:lineRule="exact"/>
        <w:ind w:left="274" w:right="331"/>
        <w:jc w:val="both"/>
        <w:rPr>
          <w:rFonts w:eastAsia="Calibri"/>
          <w:sz w:val="24"/>
          <w:szCs w:val="24"/>
        </w:rPr>
      </w:pPr>
      <w:r>
        <w:rPr>
          <w:rFonts w:eastAsia="Calibri"/>
          <w:sz w:val="24"/>
          <w:szCs w:val="24"/>
        </w:rPr>
        <w:t>O</w:t>
      </w:r>
      <w:r w:rsidR="00E42124">
        <w:rPr>
          <w:rFonts w:eastAsia="Calibri"/>
          <w:sz w:val="24"/>
          <w:szCs w:val="24"/>
        </w:rPr>
        <w:t>n today, we remember and honor</w:t>
      </w:r>
      <w:r w:rsidR="001A1153">
        <w:rPr>
          <w:rFonts w:eastAsia="Calibri"/>
          <w:sz w:val="24"/>
          <w:szCs w:val="24"/>
        </w:rPr>
        <w:t xml:space="preserve"> the</w:t>
      </w:r>
      <w:r w:rsidR="00E42124">
        <w:rPr>
          <w:rFonts w:eastAsia="Calibri"/>
          <w:sz w:val="24"/>
          <w:szCs w:val="24"/>
        </w:rPr>
        <w:t xml:space="preserve"> founder of the Buds of Promise Juvenile Missionary Society, Mrs. Marie L</w:t>
      </w:r>
      <w:r w:rsidR="001C268B">
        <w:rPr>
          <w:rFonts w:eastAsia="Calibri"/>
          <w:sz w:val="24"/>
          <w:szCs w:val="24"/>
        </w:rPr>
        <w:t xml:space="preserve">ouise Clay </w:t>
      </w:r>
      <w:r w:rsidR="00E42124">
        <w:rPr>
          <w:rFonts w:eastAsia="Calibri"/>
          <w:sz w:val="24"/>
          <w:szCs w:val="24"/>
        </w:rPr>
        <w:t>Clinton. Her love for children</w:t>
      </w:r>
      <w:r w:rsidR="001A1153">
        <w:rPr>
          <w:rFonts w:eastAsia="Calibri"/>
          <w:sz w:val="24"/>
          <w:szCs w:val="24"/>
        </w:rPr>
        <w:t xml:space="preserve">, </w:t>
      </w:r>
      <w:r w:rsidR="00E42124">
        <w:rPr>
          <w:rFonts w:eastAsia="Calibri"/>
          <w:sz w:val="24"/>
          <w:szCs w:val="24"/>
        </w:rPr>
        <w:t>vision</w:t>
      </w:r>
      <w:r w:rsidR="001A1153">
        <w:rPr>
          <w:rFonts w:eastAsia="Calibri"/>
          <w:sz w:val="24"/>
          <w:szCs w:val="24"/>
        </w:rPr>
        <w:t xml:space="preserve"> and leadership </w:t>
      </w:r>
      <w:r w:rsidR="00E42124">
        <w:rPr>
          <w:rFonts w:eastAsia="Calibri"/>
          <w:sz w:val="24"/>
          <w:szCs w:val="24"/>
        </w:rPr>
        <w:t>ensure</w:t>
      </w:r>
      <w:r w:rsidR="001A1153">
        <w:rPr>
          <w:rFonts w:eastAsia="Calibri"/>
          <w:sz w:val="24"/>
          <w:szCs w:val="24"/>
        </w:rPr>
        <w:t>d</w:t>
      </w:r>
      <w:r w:rsidR="00E42124">
        <w:rPr>
          <w:rFonts w:eastAsia="Calibri"/>
          <w:sz w:val="24"/>
          <w:szCs w:val="24"/>
        </w:rPr>
        <w:t xml:space="preserve"> the establishment of the Buds of Promise </w:t>
      </w:r>
      <w:r w:rsidR="001A1153">
        <w:rPr>
          <w:rFonts w:eastAsia="Calibri"/>
          <w:sz w:val="24"/>
          <w:szCs w:val="24"/>
        </w:rPr>
        <w:t xml:space="preserve">of the WH&amp;OMS. And as Buds, we are the </w:t>
      </w:r>
      <w:r w:rsidR="00E42124">
        <w:rPr>
          <w:rFonts w:eastAsia="Calibri"/>
          <w:sz w:val="24"/>
          <w:szCs w:val="24"/>
        </w:rPr>
        <w:t>legacy</w:t>
      </w:r>
      <w:r w:rsidR="001A1153">
        <w:rPr>
          <w:rFonts w:eastAsia="Calibri"/>
          <w:sz w:val="24"/>
          <w:szCs w:val="24"/>
        </w:rPr>
        <w:t xml:space="preserve"> of Mrs. Clinton to be leaders and create a legacy of our own as missionaries from young </w:t>
      </w:r>
      <w:r w:rsidR="007C168C">
        <w:rPr>
          <w:rFonts w:eastAsia="Calibri"/>
          <w:sz w:val="24"/>
          <w:szCs w:val="24"/>
        </w:rPr>
        <w:t xml:space="preserve">and </w:t>
      </w:r>
      <w:r w:rsidR="001A1153">
        <w:rPr>
          <w:rFonts w:eastAsia="Calibri"/>
          <w:sz w:val="24"/>
          <w:szCs w:val="24"/>
        </w:rPr>
        <w:t xml:space="preserve">senior </w:t>
      </w:r>
      <w:r w:rsidR="007C168C">
        <w:rPr>
          <w:rFonts w:eastAsia="Calibri"/>
          <w:sz w:val="24"/>
          <w:szCs w:val="24"/>
        </w:rPr>
        <w:t xml:space="preserve">impacting </w:t>
      </w:r>
      <w:r w:rsidR="001A1153">
        <w:rPr>
          <w:rFonts w:eastAsia="Calibri"/>
          <w:sz w:val="24"/>
          <w:szCs w:val="24"/>
        </w:rPr>
        <w:t>the world positively through missions</w:t>
      </w:r>
      <w:r w:rsidR="00E42124">
        <w:rPr>
          <w:rFonts w:eastAsia="Calibri"/>
          <w:sz w:val="24"/>
          <w:szCs w:val="24"/>
        </w:rPr>
        <w:t>.</w:t>
      </w:r>
      <w:r w:rsidR="001A1153">
        <w:rPr>
          <w:rFonts w:eastAsia="Calibri"/>
          <w:sz w:val="24"/>
          <w:szCs w:val="24"/>
        </w:rPr>
        <w:t xml:space="preserve">  For we believe, there is a Bud is every missionary.</w:t>
      </w:r>
      <w:r w:rsidR="00E42124">
        <w:rPr>
          <w:rFonts w:eastAsia="Calibri"/>
          <w:sz w:val="24"/>
          <w:szCs w:val="24"/>
        </w:rPr>
        <w:t xml:space="preserve"> </w:t>
      </w:r>
      <w:r w:rsidR="001A1153">
        <w:rPr>
          <w:rFonts w:eastAsia="Calibri"/>
          <w:sz w:val="24"/>
          <w:szCs w:val="24"/>
        </w:rPr>
        <w:t>Our WH&amp;OMS 3</w:t>
      </w:r>
      <w:r w:rsidR="001A1153" w:rsidRPr="001A1153">
        <w:rPr>
          <w:rFonts w:eastAsia="Calibri"/>
          <w:sz w:val="24"/>
          <w:szCs w:val="24"/>
          <w:vertAlign w:val="superscript"/>
        </w:rPr>
        <w:t>rd</w:t>
      </w:r>
      <w:r w:rsidR="001A1153">
        <w:rPr>
          <w:rFonts w:eastAsia="Calibri"/>
          <w:sz w:val="24"/>
          <w:szCs w:val="24"/>
        </w:rPr>
        <w:t xml:space="preserve"> component ‘</w:t>
      </w:r>
      <w:r>
        <w:rPr>
          <w:rFonts w:eastAsia="Calibri"/>
          <w:sz w:val="24"/>
          <w:szCs w:val="24"/>
        </w:rPr>
        <w:t>Reaching the Masses in a</w:t>
      </w:r>
      <w:r w:rsidRPr="002804EE">
        <w:rPr>
          <w:rFonts w:eastAsia="Calibri"/>
          <w:sz w:val="24"/>
          <w:szCs w:val="24"/>
        </w:rPr>
        <w:t>n Ever-Chan</w:t>
      </w:r>
      <w:r>
        <w:rPr>
          <w:rFonts w:eastAsia="Calibri"/>
          <w:sz w:val="24"/>
          <w:szCs w:val="24"/>
        </w:rPr>
        <w:t xml:space="preserve">ging World - </w:t>
      </w:r>
      <w:r w:rsidRPr="00C06F79">
        <w:rPr>
          <w:rFonts w:eastAsia="Calibri"/>
          <w:sz w:val="24"/>
        </w:rPr>
        <w:t xml:space="preserve">The </w:t>
      </w:r>
      <w:r>
        <w:rPr>
          <w:rFonts w:eastAsia="Calibri"/>
          <w:sz w:val="24"/>
          <w:szCs w:val="24"/>
        </w:rPr>
        <w:t>Journey Continu</w:t>
      </w:r>
      <w:r w:rsidRPr="002804EE">
        <w:rPr>
          <w:rFonts w:eastAsia="Calibri"/>
          <w:sz w:val="24"/>
          <w:szCs w:val="24"/>
        </w:rPr>
        <w:t xml:space="preserve">es: </w:t>
      </w:r>
      <w:r w:rsidR="001A1153">
        <w:rPr>
          <w:rFonts w:eastAsia="Calibri"/>
          <w:sz w:val="24"/>
          <w:szCs w:val="24"/>
        </w:rPr>
        <w:t>Leadership and Legacy”</w:t>
      </w:r>
      <w:r w:rsidR="001C268B">
        <w:rPr>
          <w:rFonts w:eastAsia="Calibri"/>
          <w:sz w:val="24"/>
          <w:szCs w:val="24"/>
        </w:rPr>
        <w:t xml:space="preserve"> is a call to remember our purpose as missionaries, especially young missionaries, Buds.</w:t>
      </w:r>
      <w:r w:rsidR="00F90BCD">
        <w:rPr>
          <w:rFonts w:eastAsia="Calibri"/>
          <w:sz w:val="24"/>
          <w:szCs w:val="24"/>
        </w:rPr>
        <w:t xml:space="preserve">  </w:t>
      </w:r>
    </w:p>
    <w:p w14:paraId="6C926872" w14:textId="7F65A594" w:rsidR="00826529" w:rsidRPr="00F90BCD" w:rsidRDefault="001C268B" w:rsidP="00F90BCD">
      <w:pPr>
        <w:spacing w:line="260" w:lineRule="exact"/>
        <w:ind w:left="274" w:right="331"/>
        <w:jc w:val="both"/>
        <w:rPr>
          <w:rFonts w:eastAsia="Calibri"/>
          <w:iCs/>
          <w:sz w:val="24"/>
          <w:szCs w:val="24"/>
        </w:rPr>
      </w:pPr>
      <w:r>
        <w:rPr>
          <w:rFonts w:eastAsia="Calibri"/>
          <w:sz w:val="24"/>
          <w:szCs w:val="24"/>
        </w:rPr>
        <w:t>Have you ever stopped to view your reflection in a mirror?  The mirror provides an unfiltered image of you in good or bad light. As children</w:t>
      </w:r>
      <w:r w:rsidR="007C168C">
        <w:rPr>
          <w:rFonts w:eastAsia="Calibri"/>
          <w:sz w:val="24"/>
          <w:szCs w:val="24"/>
        </w:rPr>
        <w:t>/</w:t>
      </w:r>
      <w:r>
        <w:rPr>
          <w:rFonts w:eastAsia="Calibri"/>
          <w:sz w:val="24"/>
          <w:szCs w:val="24"/>
        </w:rPr>
        <w:t>Buds blooming all for Jesus, we are charged by God to reflect good light.  Our scripture says in 1 Timothy 4:12,</w:t>
      </w:r>
      <w:r w:rsidRPr="001C268B">
        <w:rPr>
          <w:rFonts w:eastAsia="Calibri"/>
          <w:i/>
          <w:sz w:val="24"/>
          <w:szCs w:val="24"/>
        </w:rPr>
        <w:t xml:space="preserve"> </w:t>
      </w:r>
      <w:r w:rsidRPr="00B47E07">
        <w:rPr>
          <w:rFonts w:eastAsia="Calibri"/>
          <w:i/>
          <w:sz w:val="24"/>
          <w:szCs w:val="24"/>
        </w:rPr>
        <w:t>“</w:t>
      </w:r>
      <w:r w:rsidRPr="002121C4">
        <w:rPr>
          <w:rFonts w:eastAsia="Calibri"/>
          <w:i/>
          <w:sz w:val="24"/>
          <w:szCs w:val="24"/>
        </w:rPr>
        <w:t>You are young, but do not let anyone treat you as if you were not important. Be an example to show the believers how they should live.</w:t>
      </w:r>
      <w:r>
        <w:rPr>
          <w:rFonts w:eastAsia="Calibri"/>
          <w:i/>
          <w:sz w:val="24"/>
          <w:szCs w:val="24"/>
        </w:rPr>
        <w:t xml:space="preserve">” </w:t>
      </w:r>
      <w:r>
        <w:rPr>
          <w:rFonts w:eastAsia="Calibri"/>
          <w:iCs/>
          <w:sz w:val="24"/>
          <w:szCs w:val="24"/>
        </w:rPr>
        <w:t>Or in other words, no matter your age you can be an example</w:t>
      </w:r>
      <w:r w:rsidR="006206A3">
        <w:rPr>
          <w:rFonts w:eastAsia="Calibri"/>
          <w:iCs/>
          <w:sz w:val="24"/>
          <w:szCs w:val="24"/>
        </w:rPr>
        <w:t>;</w:t>
      </w:r>
      <w:r>
        <w:rPr>
          <w:rFonts w:eastAsia="Calibri"/>
          <w:iCs/>
          <w:sz w:val="24"/>
          <w:szCs w:val="24"/>
        </w:rPr>
        <w:t xml:space="preserve"> and reflect God</w:t>
      </w:r>
      <w:r w:rsidR="00F90BCD">
        <w:rPr>
          <w:rFonts w:eastAsia="Calibri"/>
          <w:iCs/>
          <w:sz w:val="24"/>
          <w:szCs w:val="24"/>
        </w:rPr>
        <w:t>’s love</w:t>
      </w:r>
      <w:r>
        <w:rPr>
          <w:rFonts w:eastAsia="Calibri"/>
          <w:iCs/>
          <w:sz w:val="24"/>
          <w:szCs w:val="24"/>
        </w:rPr>
        <w:t>! And the verse continues on to tells us how</w:t>
      </w:r>
      <w:r w:rsidR="006206A3">
        <w:rPr>
          <w:rFonts w:eastAsia="Calibri"/>
          <w:iCs/>
          <w:sz w:val="24"/>
          <w:szCs w:val="24"/>
        </w:rPr>
        <w:t>,</w:t>
      </w:r>
      <w:r>
        <w:rPr>
          <w:rFonts w:eastAsia="Calibri"/>
          <w:iCs/>
          <w:sz w:val="24"/>
          <w:szCs w:val="24"/>
        </w:rPr>
        <w:t xml:space="preserve"> by showing “…</w:t>
      </w:r>
      <w:r w:rsidRPr="001C268B">
        <w:rPr>
          <w:rFonts w:eastAsia="Calibri"/>
          <w:i/>
          <w:sz w:val="24"/>
          <w:szCs w:val="24"/>
        </w:rPr>
        <w:t>them with your words, with the way you live, with your love, with your faith, and with your pure life.”</w:t>
      </w:r>
      <w:r w:rsidR="006206A3">
        <w:rPr>
          <w:rFonts w:eastAsia="Calibri"/>
          <w:iCs/>
          <w:sz w:val="24"/>
          <w:szCs w:val="24"/>
        </w:rPr>
        <w:t xml:space="preserve"> So, as you awake each morning to prepare for the day by brushing your teeth, washing your body, brushing your hair</w:t>
      </w:r>
      <w:r w:rsidR="00F90BCD">
        <w:rPr>
          <w:rFonts w:eastAsia="Calibri"/>
          <w:iCs/>
          <w:sz w:val="24"/>
          <w:szCs w:val="24"/>
        </w:rPr>
        <w:t xml:space="preserve"> and </w:t>
      </w:r>
      <w:r w:rsidR="006206A3">
        <w:rPr>
          <w:rFonts w:eastAsia="Calibri"/>
          <w:iCs/>
          <w:sz w:val="24"/>
          <w:szCs w:val="24"/>
        </w:rPr>
        <w:t>putting on clothes, remember</w:t>
      </w:r>
      <w:r w:rsidR="00F90BCD">
        <w:rPr>
          <w:rFonts w:eastAsia="Calibri"/>
          <w:iCs/>
          <w:sz w:val="24"/>
          <w:szCs w:val="24"/>
        </w:rPr>
        <w:t xml:space="preserve"> to faithfully pray for God’s protection and love</w:t>
      </w:r>
      <w:r w:rsidR="007C168C">
        <w:rPr>
          <w:rFonts w:eastAsia="Calibri"/>
          <w:iCs/>
          <w:sz w:val="24"/>
          <w:szCs w:val="24"/>
        </w:rPr>
        <w:t>!  C</w:t>
      </w:r>
      <w:r w:rsidR="006206A3">
        <w:rPr>
          <w:rFonts w:eastAsia="Calibri"/>
          <w:iCs/>
          <w:sz w:val="24"/>
          <w:szCs w:val="24"/>
        </w:rPr>
        <w:t xml:space="preserve">heck your reflection before you leave your home or residence. It should </w:t>
      </w:r>
      <w:r w:rsidR="007C168C">
        <w:rPr>
          <w:rFonts w:eastAsia="Calibri"/>
          <w:iCs/>
          <w:sz w:val="24"/>
          <w:szCs w:val="24"/>
        </w:rPr>
        <w:t>reflect</w:t>
      </w:r>
      <w:r w:rsidR="006206A3">
        <w:rPr>
          <w:rFonts w:eastAsia="Calibri"/>
          <w:iCs/>
          <w:sz w:val="24"/>
          <w:szCs w:val="24"/>
        </w:rPr>
        <w:t xml:space="preserve"> </w:t>
      </w:r>
      <w:r w:rsidR="007C168C">
        <w:rPr>
          <w:rFonts w:eastAsia="Calibri"/>
          <w:iCs/>
          <w:sz w:val="24"/>
          <w:szCs w:val="24"/>
        </w:rPr>
        <w:t>you as one</w:t>
      </w:r>
      <w:r w:rsidR="006206A3">
        <w:rPr>
          <w:rFonts w:eastAsia="Calibri"/>
          <w:iCs/>
          <w:sz w:val="24"/>
          <w:szCs w:val="24"/>
        </w:rPr>
        <w:t xml:space="preserve"> prepared to kind</w:t>
      </w:r>
      <w:r w:rsidR="007C168C">
        <w:rPr>
          <w:rFonts w:eastAsia="Calibri"/>
          <w:iCs/>
          <w:sz w:val="24"/>
          <w:szCs w:val="24"/>
        </w:rPr>
        <w:t xml:space="preserve"> and loving</w:t>
      </w:r>
      <w:r w:rsidR="006206A3">
        <w:rPr>
          <w:rFonts w:eastAsia="Calibri"/>
          <w:iCs/>
          <w:sz w:val="24"/>
          <w:szCs w:val="24"/>
        </w:rPr>
        <w:t xml:space="preserve"> to others when </w:t>
      </w:r>
      <w:r w:rsidR="007C168C">
        <w:rPr>
          <w:rFonts w:eastAsia="Calibri"/>
          <w:iCs/>
          <w:sz w:val="24"/>
          <w:szCs w:val="24"/>
        </w:rPr>
        <w:t xml:space="preserve">others may not be </w:t>
      </w:r>
      <w:r w:rsidR="006206A3">
        <w:rPr>
          <w:rFonts w:eastAsia="Calibri"/>
          <w:iCs/>
          <w:sz w:val="24"/>
          <w:szCs w:val="24"/>
        </w:rPr>
        <w:t>kind</w:t>
      </w:r>
      <w:r w:rsidR="007C168C">
        <w:rPr>
          <w:rFonts w:eastAsia="Calibri"/>
          <w:iCs/>
          <w:sz w:val="24"/>
          <w:szCs w:val="24"/>
        </w:rPr>
        <w:t xml:space="preserve"> or loving </w:t>
      </w:r>
      <w:r w:rsidR="006206A3">
        <w:rPr>
          <w:rFonts w:eastAsia="Calibri"/>
          <w:iCs/>
          <w:sz w:val="24"/>
          <w:szCs w:val="24"/>
        </w:rPr>
        <w:t>to you</w:t>
      </w:r>
      <w:r w:rsidR="007C168C">
        <w:rPr>
          <w:rFonts w:eastAsia="Calibri"/>
          <w:iCs/>
          <w:sz w:val="24"/>
          <w:szCs w:val="24"/>
        </w:rPr>
        <w:t>. For God sees all and will reward your faithfulness. For your reflection has the ability to lead and change the people you come in contact with you</w:t>
      </w:r>
      <w:r w:rsidR="00F90BCD">
        <w:rPr>
          <w:rFonts w:eastAsia="Calibri"/>
          <w:iCs/>
          <w:sz w:val="24"/>
          <w:szCs w:val="24"/>
        </w:rPr>
        <w:t xml:space="preserve"> on the bus, in school and throughout your day.  </w:t>
      </w:r>
      <w:r w:rsidR="007C168C">
        <w:rPr>
          <w:rFonts w:eastAsia="Calibri"/>
          <w:iCs/>
          <w:sz w:val="24"/>
          <w:szCs w:val="24"/>
        </w:rPr>
        <w:t>This will be your legacy of how you are remembered…so be a Bud who reflects good leadership and leaves a good legacy</w:t>
      </w:r>
      <w:r w:rsidR="00F90BCD">
        <w:rPr>
          <w:rFonts w:eastAsia="Calibri"/>
          <w:iCs/>
          <w:sz w:val="24"/>
          <w:szCs w:val="24"/>
        </w:rPr>
        <w:t xml:space="preserve"> where ever you go</w:t>
      </w:r>
      <w:r w:rsidR="007C168C">
        <w:rPr>
          <w:rFonts w:eastAsia="Calibri"/>
          <w:iCs/>
          <w:sz w:val="24"/>
          <w:szCs w:val="24"/>
        </w:rPr>
        <w:t>.</w:t>
      </w:r>
    </w:p>
    <w:sectPr w:rsidR="00826529" w:rsidRPr="00F90BCD" w:rsidSect="00826529">
      <w:pgSz w:w="15840" w:h="12240" w:orient="landscape"/>
      <w:pgMar w:top="360" w:right="260" w:bottom="0" w:left="220" w:header="720" w:footer="720" w:gutter="0"/>
      <w:cols w:num="2" w:space="720" w:equalWidth="0">
        <w:col w:w="7263" w:space="868"/>
        <w:col w:w="72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267F"/>
    <w:multiLevelType w:val="multilevel"/>
    <w:tmpl w:val="12FE18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8031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29"/>
    <w:rsid w:val="00002489"/>
    <w:rsid w:val="00020B22"/>
    <w:rsid w:val="00031A4A"/>
    <w:rsid w:val="0004325E"/>
    <w:rsid w:val="0006458D"/>
    <w:rsid w:val="000A223C"/>
    <w:rsid w:val="000A2780"/>
    <w:rsid w:val="000C2AB3"/>
    <w:rsid w:val="001005BD"/>
    <w:rsid w:val="00100837"/>
    <w:rsid w:val="00112D4A"/>
    <w:rsid w:val="00152DF2"/>
    <w:rsid w:val="00163442"/>
    <w:rsid w:val="0016757E"/>
    <w:rsid w:val="00171AD8"/>
    <w:rsid w:val="00183951"/>
    <w:rsid w:val="001A1153"/>
    <w:rsid w:val="001A7607"/>
    <w:rsid w:val="001C268B"/>
    <w:rsid w:val="001C5BDF"/>
    <w:rsid w:val="001D0FFE"/>
    <w:rsid w:val="001D4711"/>
    <w:rsid w:val="001F6369"/>
    <w:rsid w:val="0020790C"/>
    <w:rsid w:val="00207AC1"/>
    <w:rsid w:val="002121C4"/>
    <w:rsid w:val="002166B3"/>
    <w:rsid w:val="00241190"/>
    <w:rsid w:val="00257D9F"/>
    <w:rsid w:val="00270D91"/>
    <w:rsid w:val="002804EE"/>
    <w:rsid w:val="0028098C"/>
    <w:rsid w:val="002A385B"/>
    <w:rsid w:val="002B3C2D"/>
    <w:rsid w:val="002C17E0"/>
    <w:rsid w:val="002C4C59"/>
    <w:rsid w:val="002C54F8"/>
    <w:rsid w:val="00314061"/>
    <w:rsid w:val="00337D46"/>
    <w:rsid w:val="0034197C"/>
    <w:rsid w:val="00346D55"/>
    <w:rsid w:val="003727AC"/>
    <w:rsid w:val="003837B3"/>
    <w:rsid w:val="003B2740"/>
    <w:rsid w:val="003D2894"/>
    <w:rsid w:val="00452BB3"/>
    <w:rsid w:val="00465BE5"/>
    <w:rsid w:val="00467894"/>
    <w:rsid w:val="004679B0"/>
    <w:rsid w:val="00482D78"/>
    <w:rsid w:val="004B2C32"/>
    <w:rsid w:val="004B7AB4"/>
    <w:rsid w:val="004D0632"/>
    <w:rsid w:val="004D34F9"/>
    <w:rsid w:val="004D49D7"/>
    <w:rsid w:val="004D4CB1"/>
    <w:rsid w:val="004E4F70"/>
    <w:rsid w:val="004F2C0A"/>
    <w:rsid w:val="005103CD"/>
    <w:rsid w:val="005224A1"/>
    <w:rsid w:val="0052261C"/>
    <w:rsid w:val="0054579E"/>
    <w:rsid w:val="005533A8"/>
    <w:rsid w:val="0056788C"/>
    <w:rsid w:val="00580A44"/>
    <w:rsid w:val="005C0D9C"/>
    <w:rsid w:val="005C6469"/>
    <w:rsid w:val="005F2D50"/>
    <w:rsid w:val="00600630"/>
    <w:rsid w:val="0061443E"/>
    <w:rsid w:val="00615EEA"/>
    <w:rsid w:val="00617966"/>
    <w:rsid w:val="006206A3"/>
    <w:rsid w:val="00622949"/>
    <w:rsid w:val="006244FC"/>
    <w:rsid w:val="006321F0"/>
    <w:rsid w:val="0064350B"/>
    <w:rsid w:val="0065455B"/>
    <w:rsid w:val="0065737A"/>
    <w:rsid w:val="006775C0"/>
    <w:rsid w:val="006A30D3"/>
    <w:rsid w:val="006C3B43"/>
    <w:rsid w:val="006D52C4"/>
    <w:rsid w:val="007214A5"/>
    <w:rsid w:val="0075505C"/>
    <w:rsid w:val="00763311"/>
    <w:rsid w:val="00794CE7"/>
    <w:rsid w:val="007A03C6"/>
    <w:rsid w:val="007B1A8E"/>
    <w:rsid w:val="007C168C"/>
    <w:rsid w:val="0081394C"/>
    <w:rsid w:val="00826529"/>
    <w:rsid w:val="00830D36"/>
    <w:rsid w:val="00834FAF"/>
    <w:rsid w:val="008416BF"/>
    <w:rsid w:val="00854457"/>
    <w:rsid w:val="008558D1"/>
    <w:rsid w:val="00870F9B"/>
    <w:rsid w:val="00871E50"/>
    <w:rsid w:val="008A3BFC"/>
    <w:rsid w:val="008B2FC5"/>
    <w:rsid w:val="008C7300"/>
    <w:rsid w:val="008D5CC8"/>
    <w:rsid w:val="008F2212"/>
    <w:rsid w:val="009045B9"/>
    <w:rsid w:val="0091075D"/>
    <w:rsid w:val="0096722C"/>
    <w:rsid w:val="0097048A"/>
    <w:rsid w:val="009C0F5B"/>
    <w:rsid w:val="009D22EE"/>
    <w:rsid w:val="009F1A84"/>
    <w:rsid w:val="00A04CC3"/>
    <w:rsid w:val="00A14A28"/>
    <w:rsid w:val="00A20114"/>
    <w:rsid w:val="00A53FD4"/>
    <w:rsid w:val="00A81FA0"/>
    <w:rsid w:val="00A83477"/>
    <w:rsid w:val="00A86BF1"/>
    <w:rsid w:val="00AC0433"/>
    <w:rsid w:val="00AC4483"/>
    <w:rsid w:val="00AE1F00"/>
    <w:rsid w:val="00B12DEC"/>
    <w:rsid w:val="00B3756B"/>
    <w:rsid w:val="00B37D34"/>
    <w:rsid w:val="00B423DB"/>
    <w:rsid w:val="00B47E07"/>
    <w:rsid w:val="00B6242D"/>
    <w:rsid w:val="00B65865"/>
    <w:rsid w:val="00B70B09"/>
    <w:rsid w:val="00B95901"/>
    <w:rsid w:val="00BE319E"/>
    <w:rsid w:val="00BF1E56"/>
    <w:rsid w:val="00BF1F41"/>
    <w:rsid w:val="00BF4A22"/>
    <w:rsid w:val="00C06F79"/>
    <w:rsid w:val="00C21E1A"/>
    <w:rsid w:val="00C2567D"/>
    <w:rsid w:val="00C347EA"/>
    <w:rsid w:val="00C460CD"/>
    <w:rsid w:val="00C46599"/>
    <w:rsid w:val="00C542FB"/>
    <w:rsid w:val="00C636BE"/>
    <w:rsid w:val="00C834D1"/>
    <w:rsid w:val="00C855B5"/>
    <w:rsid w:val="00C928B8"/>
    <w:rsid w:val="00C964C2"/>
    <w:rsid w:val="00CD064C"/>
    <w:rsid w:val="00CF0360"/>
    <w:rsid w:val="00D13D20"/>
    <w:rsid w:val="00D52719"/>
    <w:rsid w:val="00D55ADD"/>
    <w:rsid w:val="00D57855"/>
    <w:rsid w:val="00D66AED"/>
    <w:rsid w:val="00D73650"/>
    <w:rsid w:val="00D93686"/>
    <w:rsid w:val="00DA5C6B"/>
    <w:rsid w:val="00DD5A36"/>
    <w:rsid w:val="00DF4B68"/>
    <w:rsid w:val="00E24F90"/>
    <w:rsid w:val="00E32B43"/>
    <w:rsid w:val="00E42124"/>
    <w:rsid w:val="00E476A3"/>
    <w:rsid w:val="00E60440"/>
    <w:rsid w:val="00E72843"/>
    <w:rsid w:val="00E80684"/>
    <w:rsid w:val="00E82954"/>
    <w:rsid w:val="00ED007B"/>
    <w:rsid w:val="00ED19C6"/>
    <w:rsid w:val="00ED3A24"/>
    <w:rsid w:val="00EE0EBD"/>
    <w:rsid w:val="00EF15A0"/>
    <w:rsid w:val="00F01211"/>
    <w:rsid w:val="00F7172D"/>
    <w:rsid w:val="00F73554"/>
    <w:rsid w:val="00F816CD"/>
    <w:rsid w:val="00F82FCC"/>
    <w:rsid w:val="00F90BCD"/>
    <w:rsid w:val="00FA0102"/>
    <w:rsid w:val="00FA059C"/>
    <w:rsid w:val="00FB1C26"/>
    <w:rsid w:val="00FC4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0C6F"/>
  <w15:docId w15:val="{C435D2E3-9EB5-4F1C-A26B-AC40D5D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8D5CC8"/>
    <w:rPr>
      <w:rFonts w:ascii="Tahoma" w:hAnsi="Tahoma" w:cs="Tahoma"/>
      <w:sz w:val="16"/>
      <w:szCs w:val="16"/>
    </w:rPr>
  </w:style>
  <w:style w:type="character" w:customStyle="1" w:styleId="BalloonTextChar">
    <w:name w:val="Balloon Text Char"/>
    <w:link w:val="BalloonText"/>
    <w:uiPriority w:val="99"/>
    <w:semiHidden/>
    <w:rsid w:val="008D5CC8"/>
    <w:rPr>
      <w:rFonts w:ascii="Tahoma" w:hAnsi="Tahoma" w:cs="Tahoma"/>
      <w:sz w:val="16"/>
      <w:szCs w:val="16"/>
    </w:rPr>
  </w:style>
  <w:style w:type="character" w:customStyle="1" w:styleId="apple-converted-space">
    <w:name w:val="apple-converted-space"/>
    <w:basedOn w:val="DefaultParagraphFont"/>
    <w:rsid w:val="00AC4483"/>
  </w:style>
  <w:style w:type="character" w:styleId="Emphasis">
    <w:name w:val="Emphasis"/>
    <w:uiPriority w:val="20"/>
    <w:qFormat/>
    <w:rsid w:val="00AC4483"/>
    <w:rPr>
      <w:i/>
      <w:iCs/>
    </w:rPr>
  </w:style>
  <w:style w:type="paragraph" w:customStyle="1" w:styleId="highlight">
    <w:name w:val="highlight"/>
    <w:basedOn w:val="Normal"/>
    <w:rsid w:val="005C6469"/>
    <w:pPr>
      <w:spacing w:before="100" w:beforeAutospacing="1" w:after="100" w:afterAutospacing="1"/>
    </w:pPr>
    <w:rPr>
      <w:sz w:val="24"/>
      <w:szCs w:val="24"/>
    </w:rPr>
  </w:style>
  <w:style w:type="paragraph" w:styleId="NormalWeb">
    <w:name w:val="Normal (Web)"/>
    <w:basedOn w:val="Normal"/>
    <w:uiPriority w:val="99"/>
    <w:unhideWhenUsed/>
    <w:rsid w:val="005C6469"/>
    <w:pPr>
      <w:spacing w:before="100" w:beforeAutospacing="1" w:after="100" w:afterAutospacing="1"/>
    </w:pPr>
    <w:rPr>
      <w:sz w:val="24"/>
      <w:szCs w:val="24"/>
    </w:rPr>
  </w:style>
  <w:style w:type="character" w:customStyle="1" w:styleId="versehover">
    <w:name w:val="versehover"/>
    <w:basedOn w:val="DefaultParagraphFont"/>
    <w:rsid w:val="005C6469"/>
  </w:style>
  <w:style w:type="character" w:customStyle="1" w:styleId="jesus">
    <w:name w:val="jesus"/>
    <w:basedOn w:val="DefaultParagraphFont"/>
    <w:rsid w:val="00A83477"/>
  </w:style>
  <w:style w:type="character" w:styleId="Hyperlink">
    <w:name w:val="Hyperlink"/>
    <w:uiPriority w:val="99"/>
    <w:semiHidden/>
    <w:unhideWhenUsed/>
    <w:rsid w:val="00171AD8"/>
    <w:rPr>
      <w:color w:val="0000FF"/>
      <w:u w:val="single"/>
    </w:rPr>
  </w:style>
  <w:style w:type="paragraph" w:styleId="Revision">
    <w:name w:val="Revision"/>
    <w:hidden/>
    <w:uiPriority w:val="99"/>
    <w:semiHidden/>
    <w:rsid w:val="0016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50544">
      <w:bodyDiv w:val="1"/>
      <w:marLeft w:val="0"/>
      <w:marRight w:val="0"/>
      <w:marTop w:val="0"/>
      <w:marBottom w:val="0"/>
      <w:divBdr>
        <w:top w:val="none" w:sz="0" w:space="0" w:color="auto"/>
        <w:left w:val="none" w:sz="0" w:space="0" w:color="auto"/>
        <w:bottom w:val="none" w:sz="0" w:space="0" w:color="auto"/>
        <w:right w:val="none" w:sz="0" w:space="0" w:color="auto"/>
      </w:divBdr>
    </w:div>
    <w:div w:id="1018001645">
      <w:bodyDiv w:val="1"/>
      <w:marLeft w:val="0"/>
      <w:marRight w:val="0"/>
      <w:marTop w:val="0"/>
      <w:marBottom w:val="0"/>
      <w:divBdr>
        <w:top w:val="none" w:sz="0" w:space="0" w:color="auto"/>
        <w:left w:val="none" w:sz="0" w:space="0" w:color="auto"/>
        <w:bottom w:val="none" w:sz="0" w:space="0" w:color="auto"/>
        <w:right w:val="none" w:sz="0" w:space="0" w:color="auto"/>
      </w:divBdr>
    </w:div>
    <w:div w:id="104355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Links>
    <vt:vector size="6" baseType="variant">
      <vt:variant>
        <vt:i4>5701709</vt:i4>
      </vt:variant>
      <vt:variant>
        <vt:i4>0</vt:i4>
      </vt:variant>
      <vt:variant>
        <vt:i4>0</vt:i4>
      </vt:variant>
      <vt:variant>
        <vt:i4>5</vt:i4>
      </vt:variant>
      <vt:variant>
        <vt:lpwstr>http://biblia.com/bible/esv/2 Kings 22.19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Bowens</dc:creator>
  <cp:keywords/>
  <cp:lastModifiedBy>April Davis</cp:lastModifiedBy>
  <cp:revision>2</cp:revision>
  <cp:lastPrinted>2025-09-01T15:43:00Z</cp:lastPrinted>
  <dcterms:created xsi:type="dcterms:W3CDTF">2025-09-03T00:35:00Z</dcterms:created>
  <dcterms:modified xsi:type="dcterms:W3CDTF">2025-09-03T00:35:00Z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b9c84b72-7ba6-4f23-ae48-33ec9d1f7bc4</vt:lpwstr>
  </property>
  <property fmtid="{D5CDD505-2E9C-101B-9397-08002B2CF9AE}" pid="3" name="Classification">
    <vt:lpwstr>Unclassified</vt:lpwstr>
  </property>
  <property fmtid="{D5CDD505-2E9C-101B-9397-08002B2CF9AE}" pid="4" name="_AdHocReviewCycleID">
    <vt:i4>-817412287</vt:i4>
  </property>
  <property fmtid="{D5CDD505-2E9C-101B-9397-08002B2CF9AE}" pid="5" name="_NewReviewCycle">
    <vt:lpwstr/>
  </property>
  <property fmtid="{D5CDD505-2E9C-101B-9397-08002B2CF9AE}" pid="6" name="_EmailSubject">
    <vt:lpwstr>Buds of Promise Items_Oct</vt:lpwstr>
  </property>
  <property fmtid="{D5CDD505-2E9C-101B-9397-08002B2CF9AE}" pid="7" name="_AuthorEmail">
    <vt:lpwstr>april.davis@bofa.com</vt:lpwstr>
  </property>
  <property fmtid="{D5CDD505-2E9C-101B-9397-08002B2CF9AE}" pid="8" name="_AuthorEmailDisplayName">
    <vt:lpwstr>Davis, April</vt:lpwstr>
  </property>
  <property fmtid="{D5CDD505-2E9C-101B-9397-08002B2CF9AE}" pid="9" name="_ReviewingToolsShownOnce">
    <vt:lpwstr/>
  </property>
</Properties>
</file>